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633" w:rsidRDefault="00321633" w:rsidP="00AE2947">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300470" cy="8903183"/>
            <wp:effectExtent l="19050" t="0" r="5080" b="0"/>
            <wp:docPr id="1" name="Рисунок 1" descr="C:\Windows\system32\config\systemprofile\Desktop\Исправлени сай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Исправлени сайт\2.JPG"/>
                    <pic:cNvPicPr>
                      <a:picLocks noChangeAspect="1" noChangeArrowheads="1"/>
                    </pic:cNvPicPr>
                  </pic:nvPicPr>
                  <pic:blipFill>
                    <a:blip r:embed="rId5"/>
                    <a:srcRect/>
                    <a:stretch>
                      <a:fillRect/>
                    </a:stretch>
                  </pic:blipFill>
                  <pic:spPr bwMode="auto">
                    <a:xfrm>
                      <a:off x="0" y="0"/>
                      <a:ext cx="6300470" cy="8903183"/>
                    </a:xfrm>
                    <a:prstGeom prst="rect">
                      <a:avLst/>
                    </a:prstGeom>
                    <a:noFill/>
                    <a:ln w="9525">
                      <a:noFill/>
                      <a:miter lim="800000"/>
                      <a:headEnd/>
                      <a:tailEnd/>
                    </a:ln>
                  </pic:spPr>
                </pic:pic>
              </a:graphicData>
            </a:graphic>
          </wp:inline>
        </w:drawing>
      </w:r>
    </w:p>
    <w:p w:rsidR="00321633" w:rsidRDefault="00321633" w:rsidP="00AE2947">
      <w:pPr>
        <w:spacing w:after="0" w:line="240" w:lineRule="auto"/>
        <w:rPr>
          <w:rFonts w:ascii="Times New Roman" w:hAnsi="Times New Roman" w:cs="Times New Roman"/>
          <w:sz w:val="24"/>
          <w:szCs w:val="24"/>
        </w:rPr>
      </w:pPr>
    </w:p>
    <w:p w:rsidR="00321633" w:rsidRDefault="00321633" w:rsidP="00AE2947">
      <w:pPr>
        <w:spacing w:after="0" w:line="240" w:lineRule="auto"/>
        <w:rPr>
          <w:rFonts w:ascii="Times New Roman" w:hAnsi="Times New Roman" w:cs="Times New Roman"/>
          <w:sz w:val="24"/>
          <w:szCs w:val="24"/>
        </w:rPr>
      </w:pPr>
    </w:p>
    <w:p w:rsidR="00321633" w:rsidRDefault="00321633" w:rsidP="00AE2947">
      <w:pPr>
        <w:spacing w:after="0" w:line="240" w:lineRule="auto"/>
        <w:rPr>
          <w:rFonts w:ascii="Times New Roman" w:hAnsi="Times New Roman" w:cs="Times New Roman"/>
          <w:sz w:val="24"/>
          <w:szCs w:val="24"/>
        </w:rPr>
      </w:pPr>
    </w:p>
    <w:p w:rsidR="00321633" w:rsidRDefault="00321633" w:rsidP="00AE2947">
      <w:pPr>
        <w:spacing w:after="0" w:line="240" w:lineRule="auto"/>
        <w:rPr>
          <w:rFonts w:ascii="Times New Roman" w:hAnsi="Times New Roman" w:cs="Times New Roman"/>
          <w:sz w:val="24"/>
          <w:szCs w:val="24"/>
        </w:rPr>
      </w:pPr>
    </w:p>
    <w:p w:rsidR="00321633" w:rsidRDefault="00321633" w:rsidP="00AE2947">
      <w:pPr>
        <w:spacing w:after="0" w:line="240" w:lineRule="auto"/>
        <w:rPr>
          <w:rFonts w:ascii="Times New Roman" w:hAnsi="Times New Roman" w:cs="Times New Roman"/>
          <w:sz w:val="24"/>
          <w:szCs w:val="24"/>
        </w:rPr>
      </w:pPr>
    </w:p>
    <w:p w:rsidR="00847552" w:rsidRPr="00AE2947" w:rsidRDefault="00847552" w:rsidP="00321633">
      <w:pPr>
        <w:spacing w:after="0" w:line="240" w:lineRule="auto"/>
        <w:rPr>
          <w:rFonts w:ascii="Times New Roman" w:hAnsi="Times New Roman" w:cs="Times New Roman"/>
          <w:color w:val="000000"/>
          <w:sz w:val="24"/>
          <w:szCs w:val="24"/>
        </w:rPr>
      </w:pPr>
      <w:r w:rsidRPr="00AE2947">
        <w:rPr>
          <w:rFonts w:ascii="Times New Roman" w:hAnsi="Times New Roman" w:cs="Times New Roman"/>
          <w:color w:val="000000"/>
          <w:spacing w:val="-7"/>
          <w:sz w:val="24"/>
          <w:szCs w:val="24"/>
        </w:rPr>
        <w:lastRenderedPageBreak/>
        <w:t>е)</w:t>
      </w:r>
      <w:r w:rsidRPr="00AE2947">
        <w:rPr>
          <w:rFonts w:ascii="Times New Roman" w:hAnsi="Times New Roman" w:cs="Times New Roman"/>
          <w:color w:val="000000"/>
          <w:sz w:val="24"/>
          <w:szCs w:val="24"/>
        </w:rPr>
        <w:tab/>
        <w:t xml:space="preserve"> медицинское заключение (медицинская книжка) об отсутствии противопоказаний по состоянию здоровья для работы в образовательном учреждении.</w:t>
      </w:r>
    </w:p>
    <w:p w:rsidR="00847552" w:rsidRPr="00AE2947" w:rsidRDefault="00847552" w:rsidP="00056979">
      <w:pPr>
        <w:shd w:val="clear" w:color="auto" w:fill="FFFFFF"/>
        <w:tabs>
          <w:tab w:val="left" w:pos="475"/>
        </w:tabs>
        <w:spacing w:line="240" w:lineRule="auto"/>
        <w:ind w:left="5" w:firstLine="254"/>
        <w:jc w:val="both"/>
        <w:rPr>
          <w:rFonts w:ascii="Times New Roman" w:hAnsi="Times New Roman" w:cs="Times New Roman"/>
          <w:color w:val="000000"/>
          <w:sz w:val="24"/>
          <w:szCs w:val="24"/>
        </w:rPr>
      </w:pPr>
      <w:proofErr w:type="spellStart"/>
      <w:r w:rsidRPr="00AE2947">
        <w:rPr>
          <w:rFonts w:ascii="Times New Roman" w:hAnsi="Times New Roman" w:cs="Times New Roman"/>
          <w:color w:val="000000"/>
          <w:sz w:val="24"/>
          <w:szCs w:val="24"/>
        </w:rPr>
        <w:t>д</w:t>
      </w:r>
      <w:proofErr w:type="spellEnd"/>
      <w:r w:rsidRPr="00AE2947">
        <w:rPr>
          <w:rFonts w:ascii="Times New Roman" w:hAnsi="Times New Roman" w:cs="Times New Roman"/>
          <w:color w:val="000000"/>
          <w:sz w:val="24"/>
          <w:szCs w:val="24"/>
        </w:rPr>
        <w:t>) Свидетельство о постановке на учет в налоговой инспекции.</w:t>
      </w:r>
    </w:p>
    <w:p w:rsidR="00847552" w:rsidRPr="00AE2947" w:rsidRDefault="00847552" w:rsidP="00056979">
      <w:pPr>
        <w:numPr>
          <w:ilvl w:val="0"/>
          <w:numId w:val="9"/>
        </w:numPr>
        <w:shd w:val="clear" w:color="auto" w:fill="FFFFFF"/>
        <w:tabs>
          <w:tab w:val="left" w:pos="826"/>
        </w:tabs>
        <w:suppressAutoHyphens/>
        <w:spacing w:after="0" w:line="240" w:lineRule="auto"/>
        <w:ind w:left="0" w:firstLine="269"/>
        <w:jc w:val="both"/>
        <w:rPr>
          <w:rFonts w:ascii="Times New Roman" w:hAnsi="Times New Roman" w:cs="Times New Roman"/>
          <w:color w:val="000000"/>
          <w:spacing w:val="1"/>
          <w:sz w:val="24"/>
          <w:szCs w:val="24"/>
        </w:rPr>
      </w:pPr>
      <w:r w:rsidRPr="00AE2947">
        <w:rPr>
          <w:rFonts w:ascii="Times New Roman" w:hAnsi="Times New Roman" w:cs="Times New Roman"/>
          <w:color w:val="000000"/>
          <w:spacing w:val="-2"/>
          <w:sz w:val="24"/>
          <w:szCs w:val="24"/>
        </w:rPr>
        <w:t xml:space="preserve">Прием на работу оформляется приказом директора Школы-интерната и объявляется работнику под </w:t>
      </w:r>
      <w:r w:rsidRPr="00AE2947">
        <w:rPr>
          <w:rFonts w:ascii="Times New Roman" w:hAnsi="Times New Roman" w:cs="Times New Roman"/>
          <w:color w:val="000000"/>
          <w:spacing w:val="1"/>
          <w:sz w:val="24"/>
          <w:szCs w:val="24"/>
        </w:rPr>
        <w:t>расписку в трехдневный срок со дня подписания трудового договора.</w:t>
      </w:r>
    </w:p>
    <w:p w:rsidR="00847552" w:rsidRPr="00AE2947" w:rsidRDefault="00847552" w:rsidP="00056979">
      <w:pPr>
        <w:numPr>
          <w:ilvl w:val="0"/>
          <w:numId w:val="9"/>
        </w:numPr>
        <w:shd w:val="clear" w:color="auto" w:fill="FFFFFF"/>
        <w:tabs>
          <w:tab w:val="left" w:pos="826"/>
        </w:tabs>
        <w:suppressAutoHyphens/>
        <w:spacing w:after="0" w:line="240" w:lineRule="auto"/>
        <w:ind w:left="0" w:firstLine="269"/>
        <w:jc w:val="both"/>
        <w:rPr>
          <w:rFonts w:ascii="Times New Roman" w:hAnsi="Times New Roman" w:cs="Times New Roman"/>
          <w:color w:val="000000"/>
          <w:sz w:val="24"/>
          <w:szCs w:val="24"/>
        </w:rPr>
      </w:pPr>
      <w:r w:rsidRPr="00AE2947">
        <w:rPr>
          <w:rFonts w:ascii="Times New Roman" w:hAnsi="Times New Roman" w:cs="Times New Roman"/>
          <w:color w:val="000000"/>
          <w:spacing w:val="-1"/>
          <w:sz w:val="24"/>
          <w:szCs w:val="24"/>
        </w:rPr>
        <w:t>При приеме на работу администрация Школы-интерната обязана ознакомить работника со следую</w:t>
      </w:r>
      <w:r w:rsidRPr="00AE2947">
        <w:rPr>
          <w:rFonts w:ascii="Times New Roman" w:hAnsi="Times New Roman" w:cs="Times New Roman"/>
          <w:color w:val="000000"/>
          <w:sz w:val="24"/>
          <w:szCs w:val="24"/>
        </w:rPr>
        <w:t>щими документами:</w:t>
      </w:r>
    </w:p>
    <w:p w:rsidR="00847552" w:rsidRPr="00AE2947" w:rsidRDefault="00847552" w:rsidP="00056979">
      <w:pPr>
        <w:shd w:val="clear" w:color="auto" w:fill="FFFFFF"/>
        <w:tabs>
          <w:tab w:val="left" w:pos="504"/>
        </w:tabs>
        <w:spacing w:line="240" w:lineRule="auto"/>
        <w:ind w:left="269"/>
        <w:jc w:val="both"/>
        <w:rPr>
          <w:rFonts w:ascii="Times New Roman" w:hAnsi="Times New Roman" w:cs="Times New Roman"/>
          <w:color w:val="000000"/>
          <w:spacing w:val="-1"/>
          <w:sz w:val="24"/>
          <w:szCs w:val="24"/>
        </w:rPr>
      </w:pPr>
      <w:r w:rsidRPr="00AE2947">
        <w:rPr>
          <w:rFonts w:ascii="Times New Roman" w:hAnsi="Times New Roman" w:cs="Times New Roman"/>
          <w:color w:val="000000"/>
          <w:spacing w:val="-1"/>
          <w:sz w:val="24"/>
          <w:szCs w:val="24"/>
        </w:rPr>
        <w:t>- Уставом Школы-интерната</w:t>
      </w:r>
    </w:p>
    <w:p w:rsidR="00847552" w:rsidRPr="00AE2947" w:rsidRDefault="00847552" w:rsidP="00056979">
      <w:pPr>
        <w:shd w:val="clear" w:color="auto" w:fill="FFFFFF"/>
        <w:tabs>
          <w:tab w:val="left" w:pos="504"/>
        </w:tabs>
        <w:spacing w:line="240" w:lineRule="auto"/>
        <w:ind w:left="269"/>
        <w:jc w:val="both"/>
        <w:rPr>
          <w:rFonts w:ascii="Times New Roman" w:hAnsi="Times New Roman" w:cs="Times New Roman"/>
          <w:color w:val="000000"/>
          <w:sz w:val="24"/>
          <w:szCs w:val="24"/>
        </w:rPr>
      </w:pPr>
      <w:r w:rsidRPr="00AE2947">
        <w:rPr>
          <w:rFonts w:ascii="Times New Roman" w:hAnsi="Times New Roman" w:cs="Times New Roman"/>
          <w:color w:val="000000"/>
          <w:sz w:val="24"/>
          <w:szCs w:val="24"/>
        </w:rPr>
        <w:t xml:space="preserve">- настоящими </w:t>
      </w:r>
      <w:hyperlink r:id="rId6" w:history="1">
        <w:r w:rsidRPr="00533C43">
          <w:rPr>
            <w:rStyle w:val="a4"/>
            <w:rFonts w:ascii="Times New Roman" w:hAnsi="Times New Roman" w:cs="Times New Roman"/>
            <w:color w:val="auto"/>
            <w:sz w:val="24"/>
            <w:szCs w:val="24"/>
            <w:u w:val="none"/>
          </w:rPr>
          <w:t>Правилами</w:t>
        </w:r>
      </w:hyperlink>
      <w:r w:rsidRPr="00533C43">
        <w:rPr>
          <w:rFonts w:ascii="Times New Roman" w:hAnsi="Times New Roman" w:cs="Times New Roman"/>
          <w:sz w:val="24"/>
          <w:szCs w:val="24"/>
        </w:rPr>
        <w:t>;</w:t>
      </w:r>
    </w:p>
    <w:p w:rsidR="00847552" w:rsidRPr="00AE2947" w:rsidRDefault="00847552" w:rsidP="00056979">
      <w:pPr>
        <w:shd w:val="clear" w:color="auto" w:fill="FFFFFF"/>
        <w:tabs>
          <w:tab w:val="left" w:pos="504"/>
        </w:tabs>
        <w:spacing w:line="240" w:lineRule="auto"/>
        <w:ind w:left="269"/>
        <w:jc w:val="both"/>
        <w:rPr>
          <w:rFonts w:ascii="Times New Roman" w:hAnsi="Times New Roman" w:cs="Times New Roman"/>
          <w:color w:val="000000"/>
          <w:spacing w:val="1"/>
          <w:sz w:val="24"/>
          <w:szCs w:val="24"/>
        </w:rPr>
      </w:pPr>
      <w:r w:rsidRPr="00AE2947">
        <w:rPr>
          <w:rFonts w:ascii="Times New Roman" w:hAnsi="Times New Roman" w:cs="Times New Roman"/>
          <w:color w:val="000000"/>
          <w:spacing w:val="1"/>
          <w:sz w:val="24"/>
          <w:szCs w:val="24"/>
        </w:rPr>
        <w:t>- приказами по охране труда и пожарной безопасности;</w:t>
      </w:r>
    </w:p>
    <w:p w:rsidR="00847552" w:rsidRPr="00AE2947" w:rsidRDefault="00847552" w:rsidP="00056979">
      <w:pPr>
        <w:shd w:val="clear" w:color="auto" w:fill="FFFFFF"/>
        <w:tabs>
          <w:tab w:val="left" w:pos="504"/>
        </w:tabs>
        <w:spacing w:line="240" w:lineRule="auto"/>
        <w:ind w:left="269"/>
        <w:jc w:val="both"/>
        <w:rPr>
          <w:rFonts w:ascii="Times New Roman" w:hAnsi="Times New Roman" w:cs="Times New Roman"/>
          <w:color w:val="000000"/>
          <w:spacing w:val="1"/>
          <w:sz w:val="24"/>
          <w:szCs w:val="24"/>
        </w:rPr>
      </w:pPr>
      <w:r w:rsidRPr="00AE2947">
        <w:rPr>
          <w:rFonts w:ascii="Times New Roman" w:hAnsi="Times New Roman" w:cs="Times New Roman"/>
          <w:color w:val="000000"/>
          <w:spacing w:val="1"/>
          <w:sz w:val="24"/>
          <w:szCs w:val="24"/>
        </w:rPr>
        <w:t>- должностной инструкцией работника.</w:t>
      </w:r>
    </w:p>
    <w:p w:rsidR="00847552" w:rsidRPr="00AE2947" w:rsidRDefault="00847552" w:rsidP="00056979">
      <w:pPr>
        <w:shd w:val="clear" w:color="auto" w:fill="FFFFFF"/>
        <w:tabs>
          <w:tab w:val="left" w:pos="504"/>
        </w:tabs>
        <w:spacing w:line="240" w:lineRule="auto"/>
        <w:ind w:left="269"/>
        <w:jc w:val="both"/>
        <w:rPr>
          <w:rFonts w:ascii="Times New Roman" w:hAnsi="Times New Roman" w:cs="Times New Roman"/>
          <w:color w:val="000000"/>
          <w:sz w:val="24"/>
          <w:szCs w:val="24"/>
        </w:rPr>
      </w:pPr>
      <w:r w:rsidRPr="00AE2947">
        <w:rPr>
          <w:rFonts w:ascii="Times New Roman" w:hAnsi="Times New Roman" w:cs="Times New Roman"/>
          <w:color w:val="000000"/>
          <w:sz w:val="24"/>
          <w:szCs w:val="24"/>
        </w:rPr>
        <w:t>Провести первичный инструктаж по охране груда с записью в «Журнале первичного инструктажа по охране труда и технике безопасности».</w:t>
      </w:r>
    </w:p>
    <w:p w:rsidR="00847552" w:rsidRPr="00AE2947" w:rsidRDefault="00847552" w:rsidP="00056979">
      <w:pPr>
        <w:shd w:val="clear" w:color="auto" w:fill="FFFFFF"/>
        <w:tabs>
          <w:tab w:val="left" w:pos="504"/>
        </w:tabs>
        <w:spacing w:line="240" w:lineRule="auto"/>
        <w:ind w:left="269"/>
        <w:jc w:val="both"/>
        <w:rPr>
          <w:rFonts w:ascii="Times New Roman" w:hAnsi="Times New Roman" w:cs="Times New Roman"/>
          <w:color w:val="000000"/>
          <w:sz w:val="24"/>
          <w:szCs w:val="24"/>
        </w:rPr>
      </w:pPr>
      <w:r w:rsidRPr="00AE2947">
        <w:rPr>
          <w:rFonts w:ascii="Times New Roman" w:hAnsi="Times New Roman" w:cs="Times New Roman"/>
          <w:color w:val="000000"/>
          <w:sz w:val="24"/>
          <w:szCs w:val="24"/>
        </w:rPr>
        <w:t>2.1.7 Срочный трудовой договор может заключаться по инициативе работодателя либо работника:</w:t>
      </w:r>
    </w:p>
    <w:p w:rsidR="00847552" w:rsidRPr="00AE2947" w:rsidRDefault="00847552" w:rsidP="00056979">
      <w:pPr>
        <w:shd w:val="clear" w:color="auto" w:fill="FFFFFF"/>
        <w:tabs>
          <w:tab w:val="left" w:pos="0"/>
        </w:tabs>
        <w:autoSpaceDE w:val="0"/>
        <w:spacing w:before="100" w:after="100" w:line="240" w:lineRule="auto"/>
        <w:ind w:left="1117" w:hanging="360"/>
        <w:jc w:val="both"/>
        <w:rPr>
          <w:rFonts w:ascii="Times New Roman" w:hAnsi="Times New Roman" w:cs="Times New Roman"/>
          <w:sz w:val="24"/>
          <w:szCs w:val="24"/>
        </w:rPr>
      </w:pPr>
      <w:r w:rsidRPr="00AE2947">
        <w:rPr>
          <w:rFonts w:ascii="Times New Roman" w:hAnsi="Times New Roman" w:cs="Times New Roman"/>
          <w:sz w:val="24"/>
          <w:szCs w:val="24"/>
        </w:rPr>
        <w:tab/>
        <w:t>для замены временно отсутствующего работника, за которым в соответствии с законом сохраняется место работы;</w:t>
      </w:r>
    </w:p>
    <w:p w:rsidR="00847552" w:rsidRPr="00AE2947" w:rsidRDefault="00847552" w:rsidP="00056979">
      <w:pPr>
        <w:shd w:val="clear" w:color="auto" w:fill="FFFFFF"/>
        <w:autoSpaceDE w:val="0"/>
        <w:spacing w:before="100" w:after="100" w:line="240" w:lineRule="auto"/>
        <w:ind w:left="1117" w:hanging="360"/>
        <w:jc w:val="both"/>
        <w:rPr>
          <w:rFonts w:ascii="Times New Roman" w:hAnsi="Times New Roman" w:cs="Times New Roman"/>
          <w:sz w:val="24"/>
          <w:szCs w:val="24"/>
        </w:rPr>
      </w:pPr>
      <w:r w:rsidRPr="00AE2947">
        <w:rPr>
          <w:rFonts w:ascii="Times New Roman" w:hAnsi="Times New Roman" w:cs="Times New Roman"/>
          <w:sz w:val="24"/>
          <w:szCs w:val="24"/>
        </w:rPr>
        <w:tab/>
        <w:t>на время выполнения временных (до двух месяцев) работ, а также сезонных работ, когда в силу природных условий работа может производиться только в течение определенного периода времени (сезона);</w:t>
      </w:r>
    </w:p>
    <w:p w:rsidR="00847552" w:rsidRPr="00AE2947" w:rsidRDefault="00847552" w:rsidP="00056979">
      <w:pPr>
        <w:shd w:val="clear" w:color="auto" w:fill="FFFFFF"/>
        <w:autoSpaceDE w:val="0"/>
        <w:spacing w:before="100" w:after="100" w:line="240" w:lineRule="auto"/>
        <w:ind w:left="1117" w:hanging="360"/>
        <w:jc w:val="both"/>
        <w:rPr>
          <w:rFonts w:ascii="Times New Roman" w:hAnsi="Times New Roman" w:cs="Times New Roman"/>
          <w:sz w:val="24"/>
          <w:szCs w:val="24"/>
        </w:rPr>
      </w:pPr>
      <w:r w:rsidRPr="00AE2947">
        <w:rPr>
          <w:rFonts w:ascii="Times New Roman" w:hAnsi="Times New Roman" w:cs="Times New Roman"/>
          <w:sz w:val="24"/>
          <w:szCs w:val="24"/>
        </w:rPr>
        <w:tab/>
        <w:t>для проведения срочных работ по предотвращению несчастных случаев, аварий, катастроф, эпидемий, эпизоотии, а также для устранения последствий указанных и других чрезвычайных обстоятельств;</w:t>
      </w:r>
    </w:p>
    <w:p w:rsidR="00847552" w:rsidRPr="00AE2947" w:rsidRDefault="00847552" w:rsidP="00056979">
      <w:pPr>
        <w:shd w:val="clear" w:color="auto" w:fill="FFFFFF"/>
        <w:autoSpaceDE w:val="0"/>
        <w:spacing w:before="100" w:after="100" w:line="240" w:lineRule="auto"/>
        <w:ind w:left="1117" w:hanging="360"/>
        <w:jc w:val="both"/>
        <w:rPr>
          <w:rFonts w:ascii="Times New Roman" w:hAnsi="Times New Roman" w:cs="Times New Roman"/>
          <w:sz w:val="24"/>
          <w:szCs w:val="24"/>
        </w:rPr>
      </w:pPr>
      <w:r w:rsidRPr="00AE2947">
        <w:rPr>
          <w:rFonts w:ascii="Times New Roman" w:hAnsi="Times New Roman" w:cs="Times New Roman"/>
          <w:sz w:val="24"/>
          <w:szCs w:val="24"/>
        </w:rPr>
        <w:tab/>
      </w:r>
      <w:proofErr w:type="gramStart"/>
      <w:r w:rsidRPr="00AE2947">
        <w:rPr>
          <w:rFonts w:ascii="Times New Roman" w:hAnsi="Times New Roman" w:cs="Times New Roman"/>
          <w:sz w:val="24"/>
          <w:szCs w:val="24"/>
        </w:rPr>
        <w:t>для проведения работ, выходящих за рамки обычной деятельности организации (реконструкция, монтажные, пусконаладочные и другие работы), а также для проведения работ, связанных с заведомо временным (до одного года) расширением производства или объема оказываемых услуг;</w:t>
      </w:r>
      <w:proofErr w:type="gramEnd"/>
    </w:p>
    <w:p w:rsidR="00847552" w:rsidRPr="00AE2947" w:rsidRDefault="00847552" w:rsidP="00056979">
      <w:pPr>
        <w:shd w:val="clear" w:color="auto" w:fill="FFFFFF"/>
        <w:autoSpaceDE w:val="0"/>
        <w:spacing w:line="240" w:lineRule="auto"/>
        <w:ind w:left="1117" w:hanging="360"/>
        <w:jc w:val="both"/>
        <w:rPr>
          <w:rFonts w:ascii="Times New Roman" w:hAnsi="Times New Roman" w:cs="Times New Roman"/>
          <w:sz w:val="24"/>
          <w:szCs w:val="24"/>
        </w:rPr>
      </w:pPr>
      <w:r w:rsidRPr="00AE2947">
        <w:rPr>
          <w:rFonts w:ascii="Times New Roman" w:hAnsi="Times New Roman" w:cs="Times New Roman"/>
          <w:sz w:val="24"/>
          <w:szCs w:val="24"/>
        </w:rPr>
        <w:tab/>
        <w:t>с лицами, поступающими на работу в организации, созданные на заведомо определенный период времени или для выполнения заведомо определенной работы;</w:t>
      </w:r>
    </w:p>
    <w:p w:rsidR="00847552" w:rsidRPr="00AE2947" w:rsidRDefault="00847552" w:rsidP="00056979">
      <w:pPr>
        <w:shd w:val="clear" w:color="auto" w:fill="FFFFFF"/>
        <w:autoSpaceDE w:val="0"/>
        <w:spacing w:line="240" w:lineRule="auto"/>
        <w:ind w:left="1117" w:hanging="360"/>
        <w:jc w:val="both"/>
        <w:rPr>
          <w:rFonts w:ascii="Times New Roman" w:hAnsi="Times New Roman" w:cs="Times New Roman"/>
          <w:sz w:val="24"/>
          <w:szCs w:val="24"/>
        </w:rPr>
      </w:pPr>
      <w:r w:rsidRPr="00AE2947">
        <w:rPr>
          <w:rFonts w:ascii="Times New Roman" w:hAnsi="Times New Roman" w:cs="Times New Roman"/>
          <w:sz w:val="24"/>
          <w:szCs w:val="24"/>
        </w:rPr>
        <w:tab/>
        <w:t>с лицами, принимаемыми для выполнения заведомо определенной работы в случаях, когда ее выполнение (завершение) не может быть определено конкретной датой;</w:t>
      </w:r>
    </w:p>
    <w:p w:rsidR="00847552" w:rsidRPr="00AE2947" w:rsidRDefault="00847552" w:rsidP="00056979">
      <w:pPr>
        <w:shd w:val="clear" w:color="auto" w:fill="FFFFFF"/>
        <w:autoSpaceDE w:val="0"/>
        <w:spacing w:line="240" w:lineRule="auto"/>
        <w:ind w:left="1117" w:hanging="360"/>
        <w:jc w:val="both"/>
        <w:rPr>
          <w:rFonts w:ascii="Times New Roman" w:hAnsi="Times New Roman" w:cs="Times New Roman"/>
          <w:sz w:val="24"/>
          <w:szCs w:val="24"/>
        </w:rPr>
      </w:pPr>
      <w:r w:rsidRPr="00AE2947">
        <w:rPr>
          <w:rFonts w:ascii="Times New Roman" w:hAnsi="Times New Roman" w:cs="Times New Roman"/>
          <w:sz w:val="24"/>
          <w:szCs w:val="24"/>
        </w:rPr>
        <w:tab/>
        <w:t>для работ, непосредственно связанных со стажировкой и профессиональным обучением работника;</w:t>
      </w:r>
    </w:p>
    <w:p w:rsidR="00847552" w:rsidRPr="00AE2947" w:rsidRDefault="00847552" w:rsidP="00056979">
      <w:pPr>
        <w:shd w:val="clear" w:color="auto" w:fill="FFFFFF"/>
        <w:autoSpaceDE w:val="0"/>
        <w:spacing w:line="240" w:lineRule="auto"/>
        <w:ind w:left="1117" w:hanging="360"/>
        <w:jc w:val="both"/>
        <w:rPr>
          <w:rFonts w:ascii="Times New Roman" w:hAnsi="Times New Roman" w:cs="Times New Roman"/>
          <w:sz w:val="24"/>
          <w:szCs w:val="24"/>
        </w:rPr>
      </w:pPr>
      <w:r w:rsidRPr="00AE2947">
        <w:rPr>
          <w:rFonts w:ascii="Times New Roman" w:hAnsi="Times New Roman" w:cs="Times New Roman"/>
          <w:sz w:val="24"/>
          <w:szCs w:val="24"/>
        </w:rPr>
        <w:tab/>
        <w:t>с лицами, обучающимися по дневным формам обучения;</w:t>
      </w:r>
    </w:p>
    <w:p w:rsidR="00847552" w:rsidRPr="00AE2947" w:rsidRDefault="00847552" w:rsidP="00056979">
      <w:pPr>
        <w:shd w:val="clear" w:color="auto" w:fill="FFFFFF"/>
        <w:autoSpaceDE w:val="0"/>
        <w:spacing w:line="240" w:lineRule="auto"/>
        <w:ind w:left="1117" w:hanging="360"/>
        <w:jc w:val="both"/>
        <w:rPr>
          <w:rFonts w:ascii="Times New Roman" w:hAnsi="Times New Roman" w:cs="Times New Roman"/>
          <w:sz w:val="24"/>
          <w:szCs w:val="24"/>
        </w:rPr>
      </w:pPr>
      <w:r w:rsidRPr="00AE2947">
        <w:rPr>
          <w:rFonts w:ascii="Times New Roman" w:hAnsi="Times New Roman" w:cs="Times New Roman"/>
          <w:sz w:val="24"/>
          <w:szCs w:val="24"/>
        </w:rPr>
        <w:tab/>
        <w:t>с лицами, работающими в данной организации по совместительству;</w:t>
      </w:r>
    </w:p>
    <w:p w:rsidR="00847552" w:rsidRPr="00AE2947" w:rsidRDefault="00847552" w:rsidP="00056979">
      <w:pPr>
        <w:shd w:val="clear" w:color="auto" w:fill="FFFFFF"/>
        <w:autoSpaceDE w:val="0"/>
        <w:spacing w:line="240" w:lineRule="auto"/>
        <w:ind w:left="1117" w:hanging="360"/>
        <w:jc w:val="both"/>
        <w:rPr>
          <w:rFonts w:ascii="Times New Roman" w:hAnsi="Times New Roman" w:cs="Times New Roman"/>
          <w:sz w:val="24"/>
          <w:szCs w:val="24"/>
        </w:rPr>
      </w:pPr>
      <w:r w:rsidRPr="00AE2947">
        <w:rPr>
          <w:rFonts w:ascii="Times New Roman" w:hAnsi="Times New Roman" w:cs="Times New Roman"/>
          <w:sz w:val="24"/>
          <w:szCs w:val="24"/>
        </w:rPr>
        <w:tab/>
        <w:t>с пенсионерами по возрасту, а также с лицами, которым по состоя</w:t>
      </w:r>
      <w:r w:rsidRPr="00AE2947">
        <w:rPr>
          <w:rFonts w:ascii="Times New Roman" w:hAnsi="Times New Roman" w:cs="Times New Roman"/>
          <w:sz w:val="24"/>
          <w:szCs w:val="24"/>
        </w:rPr>
        <w:softHyphen/>
        <w:t>нию здоровья в соответствии с медицинским заключением разрешена работа исключительно временного характера;</w:t>
      </w:r>
    </w:p>
    <w:p w:rsidR="00847552" w:rsidRPr="00AE2947" w:rsidRDefault="00847552" w:rsidP="00056979">
      <w:pPr>
        <w:shd w:val="clear" w:color="auto" w:fill="FFFFFF"/>
        <w:autoSpaceDE w:val="0"/>
        <w:spacing w:line="240" w:lineRule="auto"/>
        <w:ind w:left="1117" w:hanging="360"/>
        <w:jc w:val="both"/>
        <w:rPr>
          <w:rFonts w:ascii="Times New Roman" w:hAnsi="Times New Roman" w:cs="Times New Roman"/>
          <w:sz w:val="24"/>
          <w:szCs w:val="24"/>
        </w:rPr>
      </w:pPr>
      <w:r w:rsidRPr="00AE2947">
        <w:rPr>
          <w:rFonts w:ascii="Times New Roman" w:hAnsi="Times New Roman" w:cs="Times New Roman"/>
          <w:sz w:val="24"/>
          <w:szCs w:val="24"/>
        </w:rPr>
        <w:tab/>
        <w:t>с творческими работниками средств массовой информации, ор</w:t>
      </w:r>
      <w:r w:rsidRPr="00AE2947">
        <w:rPr>
          <w:rFonts w:ascii="Times New Roman" w:hAnsi="Times New Roman" w:cs="Times New Roman"/>
          <w:sz w:val="24"/>
          <w:szCs w:val="24"/>
        </w:rPr>
        <w:softHyphen/>
        <w:t>ганизаций кинематографии, театров, театральных и концертных организаций, цирков и иными лицами, участвующими в создании и (или) исполнении произведений, профессиональными спортсменами в соответствии с перечнями профессий, утвержденными Правительством Российской Федерации с учетом мнения Российской трехсторонней комиссии по регулированию социально-трудовых отношений;</w:t>
      </w:r>
    </w:p>
    <w:p w:rsidR="00847552" w:rsidRPr="00AE2947" w:rsidRDefault="00847552" w:rsidP="00056979">
      <w:pPr>
        <w:shd w:val="clear" w:color="auto" w:fill="FFFFFF"/>
        <w:autoSpaceDE w:val="0"/>
        <w:spacing w:line="240" w:lineRule="auto"/>
        <w:ind w:left="1117" w:hanging="360"/>
        <w:jc w:val="both"/>
        <w:rPr>
          <w:rFonts w:ascii="Times New Roman" w:hAnsi="Times New Roman" w:cs="Times New Roman"/>
          <w:sz w:val="24"/>
          <w:szCs w:val="24"/>
        </w:rPr>
      </w:pPr>
      <w:r w:rsidRPr="00AE2947">
        <w:rPr>
          <w:rFonts w:ascii="Times New Roman" w:hAnsi="Times New Roman" w:cs="Times New Roman"/>
          <w:sz w:val="24"/>
          <w:szCs w:val="24"/>
        </w:rPr>
        <w:lastRenderedPageBreak/>
        <w:tab/>
        <w:t>с научными, педагогическими и другими работниками, заключившими трудовые договоры на определенный срок в результате конкурса, проведенного в порядке, установленном законом или иным нормативным правовым актом органа государственной власти или органа местного самоуправления;</w:t>
      </w:r>
    </w:p>
    <w:p w:rsidR="00847552" w:rsidRPr="00AE2947" w:rsidRDefault="00847552" w:rsidP="00056979">
      <w:pPr>
        <w:shd w:val="clear" w:color="auto" w:fill="FFFFFF"/>
        <w:autoSpaceDE w:val="0"/>
        <w:spacing w:line="240" w:lineRule="auto"/>
        <w:ind w:left="1117" w:hanging="360"/>
        <w:jc w:val="both"/>
        <w:rPr>
          <w:rFonts w:ascii="Times New Roman" w:hAnsi="Times New Roman" w:cs="Times New Roman"/>
          <w:sz w:val="24"/>
          <w:szCs w:val="24"/>
        </w:rPr>
      </w:pPr>
      <w:r w:rsidRPr="00AE2947">
        <w:rPr>
          <w:rFonts w:ascii="Times New Roman" w:hAnsi="Times New Roman" w:cs="Times New Roman"/>
          <w:sz w:val="24"/>
          <w:szCs w:val="24"/>
        </w:rPr>
        <w:tab/>
        <w:t xml:space="preserve">в случае избрания на определенный срок в состав выборного органа или на выборную </w:t>
      </w:r>
      <w:proofErr w:type="gramStart"/>
      <w:r w:rsidRPr="00AE2947">
        <w:rPr>
          <w:rFonts w:ascii="Times New Roman" w:hAnsi="Times New Roman" w:cs="Times New Roman"/>
          <w:sz w:val="24"/>
          <w:szCs w:val="24"/>
        </w:rPr>
        <w:t>должность</w:t>
      </w:r>
      <w:proofErr w:type="gramEnd"/>
      <w:r w:rsidRPr="00AE2947">
        <w:rPr>
          <w:rFonts w:ascii="Times New Roman" w:hAnsi="Times New Roman" w:cs="Times New Roman"/>
          <w:sz w:val="24"/>
          <w:szCs w:val="24"/>
        </w:rPr>
        <w:t xml:space="preserve">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а также в политических партиях и других общественных объединениях;</w:t>
      </w:r>
    </w:p>
    <w:p w:rsidR="00847552" w:rsidRPr="00AE2947" w:rsidRDefault="00847552" w:rsidP="00056979">
      <w:pPr>
        <w:shd w:val="clear" w:color="auto" w:fill="FFFFFF"/>
        <w:autoSpaceDE w:val="0"/>
        <w:spacing w:line="240" w:lineRule="auto"/>
        <w:ind w:left="1117" w:hanging="360"/>
        <w:jc w:val="both"/>
        <w:rPr>
          <w:rFonts w:ascii="Times New Roman" w:hAnsi="Times New Roman" w:cs="Times New Roman"/>
          <w:sz w:val="24"/>
          <w:szCs w:val="24"/>
        </w:rPr>
      </w:pPr>
      <w:r w:rsidRPr="00AE2947">
        <w:rPr>
          <w:rFonts w:ascii="Times New Roman" w:hAnsi="Times New Roman" w:cs="Times New Roman"/>
          <w:sz w:val="24"/>
          <w:szCs w:val="24"/>
        </w:rPr>
        <w:tab/>
        <w:t>с  заместителями руководителей и главными бухгалтерами организаций независимо от их организационно-правовых форм и форм собственности;</w:t>
      </w:r>
    </w:p>
    <w:p w:rsidR="00847552" w:rsidRPr="00AE2947" w:rsidRDefault="00847552" w:rsidP="00056979">
      <w:pPr>
        <w:shd w:val="clear" w:color="auto" w:fill="FFFFFF"/>
        <w:tabs>
          <w:tab w:val="left" w:pos="0"/>
        </w:tabs>
        <w:autoSpaceDE w:val="0"/>
        <w:spacing w:line="240" w:lineRule="auto"/>
        <w:ind w:left="1117" w:hanging="360"/>
        <w:jc w:val="both"/>
        <w:rPr>
          <w:rFonts w:ascii="Times New Roman" w:hAnsi="Times New Roman" w:cs="Times New Roman"/>
          <w:sz w:val="24"/>
          <w:szCs w:val="24"/>
        </w:rPr>
      </w:pPr>
      <w:r w:rsidRPr="00AE2947">
        <w:rPr>
          <w:rFonts w:ascii="Times New Roman" w:hAnsi="Times New Roman" w:cs="Times New Roman"/>
          <w:sz w:val="24"/>
          <w:szCs w:val="24"/>
        </w:rPr>
        <w:tab/>
        <w:t>с лицами, направленными на временные работы органами службы занятости населения, в том числе на проведение общественных работ;</w:t>
      </w:r>
    </w:p>
    <w:p w:rsidR="00847552" w:rsidRPr="00AE2947" w:rsidRDefault="00847552" w:rsidP="00056979">
      <w:pPr>
        <w:shd w:val="clear" w:color="auto" w:fill="FFFFFF"/>
        <w:autoSpaceDE w:val="0"/>
        <w:spacing w:line="240" w:lineRule="auto"/>
        <w:ind w:left="1117" w:hanging="360"/>
        <w:jc w:val="both"/>
        <w:rPr>
          <w:rFonts w:ascii="Times New Roman" w:hAnsi="Times New Roman" w:cs="Times New Roman"/>
          <w:sz w:val="24"/>
          <w:szCs w:val="24"/>
        </w:rPr>
      </w:pPr>
      <w:r w:rsidRPr="00AE2947">
        <w:rPr>
          <w:rFonts w:ascii="Times New Roman" w:hAnsi="Times New Roman" w:cs="Times New Roman"/>
          <w:sz w:val="24"/>
          <w:szCs w:val="24"/>
        </w:rPr>
        <w:tab/>
        <w:t xml:space="preserve">в других случаях, предусмотренных федеральными законами. </w:t>
      </w:r>
    </w:p>
    <w:p w:rsidR="00847552" w:rsidRPr="00AE2947" w:rsidRDefault="00847552" w:rsidP="00056979">
      <w:pPr>
        <w:shd w:val="clear" w:color="auto" w:fill="FFFFFF"/>
        <w:autoSpaceDE w:val="0"/>
        <w:spacing w:line="240" w:lineRule="auto"/>
        <w:ind w:left="397"/>
        <w:jc w:val="both"/>
        <w:rPr>
          <w:rFonts w:ascii="Times New Roman" w:hAnsi="Times New Roman" w:cs="Times New Roman"/>
          <w:sz w:val="24"/>
          <w:szCs w:val="24"/>
        </w:rPr>
      </w:pPr>
      <w:r w:rsidRPr="00AE2947">
        <w:rPr>
          <w:rFonts w:ascii="Times New Roman" w:hAnsi="Times New Roman" w:cs="Times New Roman"/>
          <w:sz w:val="24"/>
          <w:szCs w:val="24"/>
        </w:rPr>
        <w:t>(</w:t>
      </w:r>
      <w:r w:rsidRPr="00AE2947">
        <w:rPr>
          <w:rFonts w:ascii="Times New Roman" w:hAnsi="Times New Roman" w:cs="Times New Roman"/>
          <w:sz w:val="24"/>
          <w:szCs w:val="24"/>
          <w:lang w:val="en-US"/>
        </w:rPr>
        <w:t>Cm</w:t>
      </w:r>
      <w:r w:rsidRPr="00AE2947">
        <w:rPr>
          <w:rFonts w:ascii="Times New Roman" w:hAnsi="Times New Roman" w:cs="Times New Roman"/>
          <w:sz w:val="24"/>
          <w:szCs w:val="24"/>
        </w:rPr>
        <w:t>. 59 «Срочный трудовой договор» Трудового кодекса РФ.)</w:t>
      </w:r>
    </w:p>
    <w:p w:rsidR="00847552" w:rsidRPr="00AE2947" w:rsidRDefault="00847552" w:rsidP="00056979">
      <w:pPr>
        <w:shd w:val="clear" w:color="auto" w:fill="FFFFFF"/>
        <w:tabs>
          <w:tab w:val="left" w:pos="0"/>
        </w:tabs>
        <w:autoSpaceDE w:val="0"/>
        <w:spacing w:line="240" w:lineRule="auto"/>
        <w:ind w:left="567" w:firstLine="397"/>
        <w:jc w:val="both"/>
        <w:rPr>
          <w:rFonts w:ascii="Times New Roman" w:hAnsi="Times New Roman" w:cs="Times New Roman"/>
          <w:sz w:val="24"/>
          <w:szCs w:val="24"/>
        </w:rPr>
      </w:pPr>
      <w:r w:rsidRPr="00AE2947">
        <w:rPr>
          <w:rFonts w:ascii="Times New Roman" w:hAnsi="Times New Roman" w:cs="Times New Roman"/>
          <w:sz w:val="24"/>
          <w:szCs w:val="24"/>
        </w:rPr>
        <w:t>Постановление Пленума Верховного Суда Российской Федерации от 17 марта 2004 г. №2 «О применении судами Российской Федерации Трудового кодекса Российской Федерации» в пункте 13 отмечает, что «срочный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Если характер работы или условия ее выполнения не требуют заключения срочного трудового договора, то с работником заключается договор «на неопределенный срок».</w:t>
      </w:r>
    </w:p>
    <w:p w:rsidR="00847552" w:rsidRPr="00AE2947" w:rsidRDefault="00847552" w:rsidP="003D3A30">
      <w:pPr>
        <w:shd w:val="clear" w:color="auto" w:fill="FFFFFF"/>
        <w:tabs>
          <w:tab w:val="left" w:pos="826"/>
        </w:tabs>
        <w:spacing w:line="240" w:lineRule="auto"/>
        <w:ind w:firstLine="269"/>
        <w:jc w:val="both"/>
        <w:rPr>
          <w:rFonts w:ascii="Times New Roman" w:hAnsi="Times New Roman" w:cs="Times New Roman"/>
          <w:color w:val="000000"/>
          <w:spacing w:val="-2"/>
          <w:sz w:val="24"/>
          <w:szCs w:val="24"/>
        </w:rPr>
      </w:pPr>
      <w:r w:rsidRPr="00AE2947">
        <w:rPr>
          <w:rFonts w:ascii="Times New Roman" w:hAnsi="Times New Roman" w:cs="Times New Roman"/>
          <w:color w:val="000000"/>
          <w:spacing w:val="-5"/>
          <w:sz w:val="24"/>
          <w:szCs w:val="24"/>
        </w:rPr>
        <w:t>2.1.8.</w:t>
      </w:r>
      <w:r w:rsidRPr="00AE2947">
        <w:rPr>
          <w:rFonts w:ascii="Times New Roman" w:hAnsi="Times New Roman" w:cs="Times New Roman"/>
          <w:color w:val="000000"/>
          <w:sz w:val="24"/>
          <w:szCs w:val="24"/>
        </w:rPr>
        <w:tab/>
      </w:r>
      <w:r w:rsidRPr="00AE2947">
        <w:rPr>
          <w:rFonts w:ascii="Times New Roman" w:hAnsi="Times New Roman" w:cs="Times New Roman"/>
          <w:color w:val="000000"/>
          <w:spacing w:val="-4"/>
          <w:sz w:val="24"/>
          <w:szCs w:val="24"/>
        </w:rPr>
        <w:t>При приеме на работу может устанавливаться испытательный срок — не более трех меся</w:t>
      </w:r>
      <w:r w:rsidRPr="00AE2947">
        <w:rPr>
          <w:rFonts w:ascii="Times New Roman" w:hAnsi="Times New Roman" w:cs="Times New Roman"/>
          <w:color w:val="000000"/>
          <w:spacing w:val="-2"/>
          <w:sz w:val="24"/>
          <w:szCs w:val="24"/>
        </w:rPr>
        <w:t>цев, а для  заместителей, главного бухгалтера, его заместителей, руководителей обособленных подразделений школы   не более шести месяцев.</w:t>
      </w:r>
    </w:p>
    <w:p w:rsidR="00847552" w:rsidRPr="00AE2947" w:rsidRDefault="00847552" w:rsidP="00056979">
      <w:pPr>
        <w:shd w:val="clear" w:color="auto" w:fill="FFFFFF"/>
        <w:spacing w:line="240" w:lineRule="auto"/>
        <w:ind w:left="10" w:right="14" w:firstLine="278"/>
        <w:jc w:val="both"/>
        <w:rPr>
          <w:rFonts w:ascii="Times New Roman" w:hAnsi="Times New Roman" w:cs="Times New Roman"/>
          <w:color w:val="000000"/>
          <w:spacing w:val="-1"/>
          <w:sz w:val="24"/>
          <w:szCs w:val="24"/>
        </w:rPr>
      </w:pPr>
      <w:r w:rsidRPr="00AE2947">
        <w:rPr>
          <w:rFonts w:ascii="Times New Roman" w:hAnsi="Times New Roman" w:cs="Times New Roman"/>
          <w:color w:val="000000"/>
          <w:spacing w:val="3"/>
          <w:sz w:val="24"/>
          <w:szCs w:val="24"/>
        </w:rPr>
        <w:t xml:space="preserve">Отсутствие в трудовом договоре условия об испытании означает, что работник принят без </w:t>
      </w:r>
      <w:r w:rsidRPr="00AE2947">
        <w:rPr>
          <w:rFonts w:ascii="Times New Roman" w:hAnsi="Times New Roman" w:cs="Times New Roman"/>
          <w:color w:val="000000"/>
          <w:spacing w:val="-1"/>
          <w:sz w:val="24"/>
          <w:szCs w:val="24"/>
        </w:rPr>
        <w:t>испытания.</w:t>
      </w:r>
    </w:p>
    <w:p w:rsidR="00847552" w:rsidRPr="00AE2947" w:rsidRDefault="00847552" w:rsidP="00056979">
      <w:pPr>
        <w:shd w:val="clear" w:color="auto" w:fill="FFFFFF"/>
        <w:tabs>
          <w:tab w:val="left" w:pos="850"/>
        </w:tabs>
        <w:spacing w:line="240" w:lineRule="auto"/>
        <w:ind w:left="5" w:firstLine="288"/>
        <w:jc w:val="both"/>
        <w:rPr>
          <w:rFonts w:ascii="Times New Roman" w:hAnsi="Times New Roman" w:cs="Times New Roman"/>
          <w:color w:val="000000"/>
          <w:spacing w:val="-3"/>
          <w:sz w:val="24"/>
          <w:szCs w:val="24"/>
        </w:rPr>
      </w:pPr>
      <w:r w:rsidRPr="00AE2947">
        <w:rPr>
          <w:rFonts w:ascii="Times New Roman" w:hAnsi="Times New Roman" w:cs="Times New Roman"/>
          <w:color w:val="000000"/>
          <w:spacing w:val="-3"/>
          <w:sz w:val="24"/>
          <w:szCs w:val="24"/>
        </w:rPr>
        <w:t>2.1.9. На каждого работника Школы-интерната оформляется трудовая книжка в соответствии с требованиями Инструкции о порядке ведения трудовых книжек. Трудовые книжки работников Школы-интерната хранятся в Школе-интернате.</w:t>
      </w:r>
    </w:p>
    <w:p w:rsidR="00847552" w:rsidRPr="00AE2947" w:rsidRDefault="00847552" w:rsidP="00056979">
      <w:pPr>
        <w:shd w:val="clear" w:color="auto" w:fill="FFFFFF"/>
        <w:tabs>
          <w:tab w:val="left" w:pos="850"/>
        </w:tabs>
        <w:spacing w:line="240" w:lineRule="auto"/>
        <w:ind w:left="5" w:firstLine="288"/>
        <w:jc w:val="both"/>
        <w:rPr>
          <w:rFonts w:ascii="Times New Roman" w:hAnsi="Times New Roman" w:cs="Times New Roman"/>
          <w:color w:val="000000"/>
          <w:sz w:val="24"/>
          <w:szCs w:val="24"/>
        </w:rPr>
      </w:pPr>
      <w:r w:rsidRPr="00AE2947">
        <w:rPr>
          <w:rFonts w:ascii="Times New Roman" w:hAnsi="Times New Roman" w:cs="Times New Roman"/>
          <w:color w:val="000000"/>
          <w:spacing w:val="-3"/>
          <w:sz w:val="24"/>
          <w:szCs w:val="24"/>
        </w:rPr>
        <w:t xml:space="preserve">2.1.10. С каждой записью, вносимой на основании приказа директора Школы-интерната в трудовую книжку, </w:t>
      </w:r>
      <w:r w:rsidRPr="00AE2947">
        <w:rPr>
          <w:rFonts w:ascii="Times New Roman" w:hAnsi="Times New Roman" w:cs="Times New Roman"/>
          <w:color w:val="000000"/>
          <w:sz w:val="24"/>
          <w:szCs w:val="24"/>
        </w:rPr>
        <w:t>администрация Школы-интерната обязана ознакомить ее владельца под расписку в личной карточке.</w:t>
      </w:r>
    </w:p>
    <w:p w:rsidR="00847552" w:rsidRPr="00AE2947" w:rsidRDefault="00847552" w:rsidP="00056979">
      <w:pPr>
        <w:shd w:val="clear" w:color="auto" w:fill="FFFFFF"/>
        <w:tabs>
          <w:tab w:val="left" w:pos="950"/>
        </w:tabs>
        <w:spacing w:line="240" w:lineRule="auto"/>
        <w:ind w:firstLine="293"/>
        <w:jc w:val="both"/>
        <w:rPr>
          <w:rFonts w:ascii="Times New Roman" w:hAnsi="Times New Roman" w:cs="Times New Roman"/>
          <w:color w:val="000000"/>
          <w:spacing w:val="-2"/>
          <w:sz w:val="24"/>
          <w:szCs w:val="24"/>
        </w:rPr>
      </w:pPr>
      <w:r w:rsidRPr="00AE2947">
        <w:rPr>
          <w:rFonts w:ascii="Times New Roman" w:hAnsi="Times New Roman" w:cs="Times New Roman"/>
          <w:color w:val="000000"/>
          <w:spacing w:val="-1"/>
          <w:sz w:val="24"/>
          <w:szCs w:val="24"/>
        </w:rPr>
        <w:t xml:space="preserve">2.1.11. На каждого работника ведется личное дело, после увольнения работника личное дело </w:t>
      </w:r>
      <w:r w:rsidRPr="00AE2947">
        <w:rPr>
          <w:rFonts w:ascii="Times New Roman" w:hAnsi="Times New Roman" w:cs="Times New Roman"/>
          <w:color w:val="000000"/>
          <w:spacing w:val="-2"/>
          <w:sz w:val="24"/>
          <w:szCs w:val="24"/>
        </w:rPr>
        <w:t>хранится в Школе-интернате.</w:t>
      </w:r>
    </w:p>
    <w:p w:rsidR="00847552" w:rsidRPr="00AE2947" w:rsidRDefault="00847552" w:rsidP="00056979">
      <w:pPr>
        <w:shd w:val="clear" w:color="auto" w:fill="FFFFFF"/>
        <w:tabs>
          <w:tab w:val="left" w:pos="950"/>
          <w:tab w:val="left" w:leader="underscore" w:pos="8986"/>
        </w:tabs>
        <w:spacing w:line="240" w:lineRule="auto"/>
        <w:ind w:left="300" w:hanging="660"/>
        <w:jc w:val="both"/>
        <w:rPr>
          <w:rFonts w:ascii="Times New Roman" w:hAnsi="Times New Roman" w:cs="Times New Roman"/>
          <w:color w:val="000000"/>
          <w:spacing w:val="-2"/>
          <w:sz w:val="24"/>
          <w:szCs w:val="24"/>
        </w:rPr>
      </w:pPr>
      <w:r w:rsidRPr="00AE2947">
        <w:rPr>
          <w:rFonts w:ascii="Times New Roman" w:hAnsi="Times New Roman" w:cs="Times New Roman"/>
          <w:color w:val="000000"/>
          <w:spacing w:val="-4"/>
          <w:sz w:val="24"/>
          <w:szCs w:val="24"/>
        </w:rPr>
        <w:t xml:space="preserve">          2.1.12. Директор Школы-интерната назначается приказом Учредителя - </w:t>
      </w:r>
      <w:r w:rsidRPr="00AE2947">
        <w:rPr>
          <w:rFonts w:ascii="Times New Roman" w:hAnsi="Times New Roman" w:cs="Times New Roman"/>
          <w:color w:val="000000"/>
          <w:sz w:val="24"/>
          <w:szCs w:val="24"/>
        </w:rPr>
        <w:t xml:space="preserve">Департаментом образования Белгородской области. </w:t>
      </w:r>
      <w:r w:rsidRPr="00AE2947">
        <w:rPr>
          <w:rFonts w:ascii="Times New Roman" w:hAnsi="Times New Roman" w:cs="Times New Roman"/>
          <w:color w:val="000000"/>
          <w:spacing w:val="-2"/>
          <w:sz w:val="24"/>
          <w:szCs w:val="24"/>
        </w:rPr>
        <w:t>Трудовая книжка и личное дело директора школы хранится у Учредителя.</w:t>
      </w:r>
    </w:p>
    <w:p w:rsidR="00847552" w:rsidRPr="00533C43" w:rsidRDefault="00847552" w:rsidP="00533C43">
      <w:pPr>
        <w:shd w:val="clear" w:color="auto" w:fill="FFFFFF"/>
        <w:tabs>
          <w:tab w:val="left" w:pos="691"/>
        </w:tabs>
        <w:spacing w:line="240" w:lineRule="auto"/>
        <w:ind w:left="293"/>
        <w:jc w:val="center"/>
        <w:rPr>
          <w:rFonts w:ascii="Times New Roman" w:hAnsi="Times New Roman" w:cs="Times New Roman"/>
          <w:i/>
          <w:color w:val="000000"/>
          <w:spacing w:val="-1"/>
          <w:sz w:val="24"/>
          <w:szCs w:val="24"/>
        </w:rPr>
      </w:pPr>
      <w:r w:rsidRPr="00533C43">
        <w:rPr>
          <w:rFonts w:ascii="Times New Roman" w:hAnsi="Times New Roman" w:cs="Times New Roman"/>
          <w:i/>
          <w:color w:val="000000"/>
          <w:spacing w:val="-8"/>
          <w:sz w:val="24"/>
          <w:szCs w:val="24"/>
        </w:rPr>
        <w:t>2.2.</w:t>
      </w:r>
      <w:r w:rsidRPr="00533C43">
        <w:rPr>
          <w:rFonts w:ascii="Times New Roman" w:hAnsi="Times New Roman" w:cs="Times New Roman"/>
          <w:i/>
          <w:color w:val="000000"/>
          <w:sz w:val="24"/>
          <w:szCs w:val="24"/>
        </w:rPr>
        <w:tab/>
      </w:r>
      <w:r w:rsidRPr="00533C43">
        <w:rPr>
          <w:rFonts w:ascii="Times New Roman" w:hAnsi="Times New Roman" w:cs="Times New Roman"/>
          <w:i/>
          <w:color w:val="000000"/>
          <w:spacing w:val="-1"/>
          <w:sz w:val="24"/>
          <w:szCs w:val="24"/>
        </w:rPr>
        <w:t>Отказ в приеме на работу.</w:t>
      </w:r>
    </w:p>
    <w:p w:rsidR="00847552" w:rsidRPr="00AE2947" w:rsidRDefault="00847552" w:rsidP="00056979">
      <w:pPr>
        <w:numPr>
          <w:ilvl w:val="0"/>
          <w:numId w:val="10"/>
        </w:numPr>
        <w:shd w:val="clear" w:color="auto" w:fill="FFFFFF"/>
        <w:tabs>
          <w:tab w:val="left" w:pos="859"/>
        </w:tabs>
        <w:suppressAutoHyphens/>
        <w:spacing w:after="0" w:line="240" w:lineRule="auto"/>
        <w:ind w:left="288" w:firstLine="0"/>
        <w:jc w:val="both"/>
        <w:rPr>
          <w:rFonts w:ascii="Times New Roman" w:hAnsi="Times New Roman" w:cs="Times New Roman"/>
          <w:color w:val="000000"/>
          <w:sz w:val="24"/>
          <w:szCs w:val="24"/>
        </w:rPr>
      </w:pPr>
      <w:r w:rsidRPr="00AE2947">
        <w:rPr>
          <w:rFonts w:ascii="Times New Roman" w:hAnsi="Times New Roman" w:cs="Times New Roman"/>
          <w:color w:val="000000"/>
          <w:sz w:val="24"/>
          <w:szCs w:val="24"/>
        </w:rPr>
        <w:t>Не допускается необоснованный отказ в заключение трудового договора.</w:t>
      </w:r>
    </w:p>
    <w:p w:rsidR="00847552" w:rsidRPr="00AE2947" w:rsidRDefault="00847552" w:rsidP="00056979">
      <w:pPr>
        <w:numPr>
          <w:ilvl w:val="0"/>
          <w:numId w:val="10"/>
        </w:numPr>
        <w:shd w:val="clear" w:color="auto" w:fill="FFFFFF"/>
        <w:tabs>
          <w:tab w:val="left" w:pos="859"/>
        </w:tabs>
        <w:suppressAutoHyphens/>
        <w:spacing w:after="0" w:line="240" w:lineRule="auto"/>
        <w:ind w:left="0" w:firstLine="288"/>
        <w:jc w:val="both"/>
        <w:rPr>
          <w:rFonts w:ascii="Times New Roman" w:hAnsi="Times New Roman" w:cs="Times New Roman"/>
          <w:color w:val="000000"/>
          <w:spacing w:val="-2"/>
          <w:sz w:val="24"/>
          <w:szCs w:val="24"/>
        </w:rPr>
      </w:pPr>
      <w:r w:rsidRPr="00AE2947">
        <w:rPr>
          <w:rFonts w:ascii="Times New Roman" w:hAnsi="Times New Roman" w:cs="Times New Roman"/>
          <w:color w:val="000000"/>
          <w:spacing w:val="-3"/>
          <w:sz w:val="24"/>
          <w:szCs w:val="24"/>
        </w:rPr>
        <w:t xml:space="preserve">Прием на работу осуществляется только исходя из деловых качеств Работника. </w:t>
      </w:r>
      <w:proofErr w:type="gramStart"/>
      <w:r w:rsidRPr="00AE2947">
        <w:rPr>
          <w:rFonts w:ascii="Times New Roman" w:hAnsi="Times New Roman" w:cs="Times New Roman"/>
          <w:color w:val="000000"/>
          <w:spacing w:val="-3"/>
          <w:sz w:val="24"/>
          <w:szCs w:val="24"/>
        </w:rPr>
        <w:t>Какое бы то ни было прямое или косвенное ограничение прав или установление прямых или косвенных пре</w:t>
      </w:r>
      <w:r w:rsidRPr="00AE2947">
        <w:rPr>
          <w:rFonts w:ascii="Times New Roman" w:hAnsi="Times New Roman" w:cs="Times New Roman"/>
          <w:color w:val="000000"/>
          <w:sz w:val="24"/>
          <w:szCs w:val="24"/>
        </w:rPr>
        <w:t>имуществ при заключении трудового договора в зависимости от пола, расы, цвета кожи, нацио</w:t>
      </w:r>
      <w:r w:rsidRPr="00AE2947">
        <w:rPr>
          <w:rFonts w:ascii="Times New Roman" w:hAnsi="Times New Roman" w:cs="Times New Roman"/>
          <w:color w:val="000000"/>
          <w:spacing w:val="-4"/>
          <w:sz w:val="24"/>
          <w:szCs w:val="24"/>
        </w:rPr>
        <w:t xml:space="preserve">нальности, языка, происхождения, имущественного, социального и должностного </w:t>
      </w:r>
      <w:r w:rsidRPr="00AE2947">
        <w:rPr>
          <w:rFonts w:ascii="Times New Roman" w:hAnsi="Times New Roman" w:cs="Times New Roman"/>
          <w:color w:val="000000"/>
          <w:spacing w:val="-4"/>
          <w:sz w:val="24"/>
          <w:szCs w:val="24"/>
        </w:rPr>
        <w:lastRenderedPageBreak/>
        <w:t xml:space="preserve">положения, места </w:t>
      </w:r>
      <w:r w:rsidRPr="00AE2947">
        <w:rPr>
          <w:rFonts w:ascii="Times New Roman" w:hAnsi="Times New Roman" w:cs="Times New Roman"/>
          <w:color w:val="000000"/>
          <w:spacing w:val="-1"/>
          <w:sz w:val="24"/>
          <w:szCs w:val="24"/>
        </w:rPr>
        <w:t>жительства (в том числе наличия или отсутствия регистрации по месту жительства или пребыва</w:t>
      </w:r>
      <w:r w:rsidRPr="00AE2947">
        <w:rPr>
          <w:rFonts w:ascii="Times New Roman" w:hAnsi="Times New Roman" w:cs="Times New Roman"/>
          <w:color w:val="000000"/>
          <w:spacing w:val="-2"/>
          <w:sz w:val="24"/>
          <w:szCs w:val="24"/>
        </w:rPr>
        <w:t>ния) не допускается.</w:t>
      </w:r>
      <w:proofErr w:type="gramEnd"/>
    </w:p>
    <w:p w:rsidR="00847552" w:rsidRPr="00AE2947" w:rsidRDefault="00847552" w:rsidP="00056979">
      <w:pPr>
        <w:numPr>
          <w:ilvl w:val="0"/>
          <w:numId w:val="10"/>
        </w:numPr>
        <w:shd w:val="clear" w:color="auto" w:fill="FFFFFF"/>
        <w:tabs>
          <w:tab w:val="left" w:pos="859"/>
        </w:tabs>
        <w:suppressAutoHyphens/>
        <w:spacing w:after="0" w:line="240" w:lineRule="auto"/>
        <w:ind w:left="0" w:firstLine="288"/>
        <w:jc w:val="both"/>
        <w:rPr>
          <w:rFonts w:ascii="Times New Roman" w:hAnsi="Times New Roman" w:cs="Times New Roman"/>
          <w:color w:val="000000"/>
          <w:spacing w:val="-1"/>
          <w:sz w:val="24"/>
          <w:szCs w:val="24"/>
        </w:rPr>
      </w:pPr>
      <w:r w:rsidRPr="00AE2947">
        <w:rPr>
          <w:rFonts w:ascii="Times New Roman" w:hAnsi="Times New Roman" w:cs="Times New Roman"/>
          <w:color w:val="000000"/>
          <w:spacing w:val="-2"/>
          <w:sz w:val="24"/>
          <w:szCs w:val="24"/>
        </w:rPr>
        <w:t>Лицо, лишенное решением суда права работать в образовательном учреждении в тече</w:t>
      </w:r>
      <w:r w:rsidRPr="00AE2947">
        <w:rPr>
          <w:rFonts w:ascii="Times New Roman" w:hAnsi="Times New Roman" w:cs="Times New Roman"/>
          <w:color w:val="000000"/>
          <w:spacing w:val="-1"/>
          <w:sz w:val="24"/>
          <w:szCs w:val="24"/>
        </w:rPr>
        <w:t>ние определенного срока, не может быть принято на работу в Школу-интернат в течение этого срока.</w:t>
      </w:r>
    </w:p>
    <w:p w:rsidR="00847552" w:rsidRPr="00AE2947" w:rsidRDefault="00847552" w:rsidP="00056979">
      <w:pPr>
        <w:numPr>
          <w:ilvl w:val="0"/>
          <w:numId w:val="10"/>
        </w:numPr>
        <w:shd w:val="clear" w:color="auto" w:fill="FFFFFF"/>
        <w:tabs>
          <w:tab w:val="left" w:pos="859"/>
        </w:tabs>
        <w:suppressAutoHyphens/>
        <w:spacing w:after="0" w:line="240" w:lineRule="auto"/>
        <w:ind w:left="0" w:firstLine="288"/>
        <w:jc w:val="both"/>
        <w:rPr>
          <w:rFonts w:ascii="Times New Roman" w:hAnsi="Times New Roman" w:cs="Times New Roman"/>
          <w:color w:val="000000"/>
          <w:spacing w:val="-1"/>
          <w:sz w:val="24"/>
          <w:szCs w:val="24"/>
        </w:rPr>
      </w:pPr>
      <w:r w:rsidRPr="00AE2947">
        <w:rPr>
          <w:rFonts w:ascii="Times New Roman" w:hAnsi="Times New Roman" w:cs="Times New Roman"/>
          <w:color w:val="000000"/>
          <w:spacing w:val="-1"/>
          <w:sz w:val="24"/>
          <w:szCs w:val="24"/>
        </w:rPr>
        <w:t>Запрещается отказывать в заключение трудового договора женщинам по мотивам, связанным с беременностью или наличием детей.</w:t>
      </w:r>
    </w:p>
    <w:p w:rsidR="00847552" w:rsidRPr="00AE2947" w:rsidRDefault="00847552" w:rsidP="00056979">
      <w:pPr>
        <w:numPr>
          <w:ilvl w:val="0"/>
          <w:numId w:val="10"/>
        </w:numPr>
        <w:shd w:val="clear" w:color="auto" w:fill="FFFFFF"/>
        <w:tabs>
          <w:tab w:val="left" w:pos="859"/>
        </w:tabs>
        <w:suppressAutoHyphens/>
        <w:spacing w:after="0" w:line="240" w:lineRule="auto"/>
        <w:ind w:left="0" w:firstLine="288"/>
        <w:jc w:val="both"/>
        <w:rPr>
          <w:rFonts w:ascii="Times New Roman" w:hAnsi="Times New Roman" w:cs="Times New Roman"/>
          <w:color w:val="000000"/>
          <w:spacing w:val="-1"/>
          <w:sz w:val="24"/>
          <w:szCs w:val="24"/>
        </w:rPr>
      </w:pPr>
      <w:r w:rsidRPr="00AE2947">
        <w:rPr>
          <w:rFonts w:ascii="Times New Roman" w:hAnsi="Times New Roman" w:cs="Times New Roman"/>
          <w:color w:val="000000"/>
          <w:spacing w:val="-1"/>
          <w:sz w:val="24"/>
          <w:szCs w:val="24"/>
        </w:rPr>
        <w:t xml:space="preserve">Запрещается отказывать в заключение трудового договора работникам, приглашенным </w:t>
      </w:r>
      <w:r w:rsidRPr="00AE2947">
        <w:rPr>
          <w:rFonts w:ascii="Times New Roman" w:hAnsi="Times New Roman" w:cs="Times New Roman"/>
          <w:color w:val="000000"/>
          <w:spacing w:val="1"/>
          <w:sz w:val="24"/>
          <w:szCs w:val="24"/>
        </w:rPr>
        <w:t xml:space="preserve">в письменной форме на работу в порядке перевода от другого работодателя, в течение одного </w:t>
      </w:r>
      <w:r w:rsidRPr="00AE2947">
        <w:rPr>
          <w:rFonts w:ascii="Times New Roman" w:hAnsi="Times New Roman" w:cs="Times New Roman"/>
          <w:color w:val="000000"/>
          <w:spacing w:val="-1"/>
          <w:sz w:val="24"/>
          <w:szCs w:val="24"/>
        </w:rPr>
        <w:t>месяца со дня увольнения с прежнего места работы.</w:t>
      </w:r>
    </w:p>
    <w:p w:rsidR="00847552" w:rsidRPr="00AE2947" w:rsidRDefault="00847552" w:rsidP="00056979">
      <w:pPr>
        <w:numPr>
          <w:ilvl w:val="0"/>
          <w:numId w:val="10"/>
        </w:numPr>
        <w:shd w:val="clear" w:color="auto" w:fill="FFFFFF"/>
        <w:tabs>
          <w:tab w:val="left" w:pos="859"/>
        </w:tabs>
        <w:suppressAutoHyphens/>
        <w:spacing w:after="0" w:line="240" w:lineRule="auto"/>
        <w:ind w:left="0" w:firstLine="288"/>
        <w:jc w:val="both"/>
        <w:rPr>
          <w:rFonts w:ascii="Times New Roman" w:hAnsi="Times New Roman" w:cs="Times New Roman"/>
          <w:color w:val="000000"/>
          <w:spacing w:val="1"/>
          <w:sz w:val="24"/>
          <w:szCs w:val="24"/>
        </w:rPr>
      </w:pPr>
      <w:r w:rsidRPr="00AE2947">
        <w:rPr>
          <w:rFonts w:ascii="Times New Roman" w:hAnsi="Times New Roman" w:cs="Times New Roman"/>
          <w:color w:val="000000"/>
          <w:spacing w:val="1"/>
          <w:sz w:val="24"/>
          <w:szCs w:val="24"/>
        </w:rPr>
        <w:t>По требованию лица, которому отказано в заключение трудового договора, администрация Школы-интерната обязана сообщить причину отказа в письменной форме.</w:t>
      </w:r>
    </w:p>
    <w:p w:rsidR="00847552" w:rsidRPr="00AE2947" w:rsidRDefault="00847552" w:rsidP="00056979">
      <w:pPr>
        <w:numPr>
          <w:ilvl w:val="0"/>
          <w:numId w:val="10"/>
        </w:numPr>
        <w:shd w:val="clear" w:color="auto" w:fill="FFFFFF"/>
        <w:tabs>
          <w:tab w:val="left" w:pos="859"/>
        </w:tabs>
        <w:suppressAutoHyphens/>
        <w:spacing w:after="0" w:line="240" w:lineRule="auto"/>
        <w:ind w:left="288" w:firstLine="0"/>
        <w:jc w:val="both"/>
        <w:rPr>
          <w:rFonts w:ascii="Times New Roman" w:hAnsi="Times New Roman" w:cs="Times New Roman"/>
          <w:color w:val="000000"/>
          <w:sz w:val="24"/>
          <w:szCs w:val="24"/>
        </w:rPr>
      </w:pPr>
      <w:r w:rsidRPr="00AE2947">
        <w:rPr>
          <w:rFonts w:ascii="Times New Roman" w:hAnsi="Times New Roman" w:cs="Times New Roman"/>
          <w:color w:val="000000"/>
          <w:sz w:val="24"/>
          <w:szCs w:val="24"/>
        </w:rPr>
        <w:t>Отказ в заключение трудового договора может быть обжалован в судебном порядке.</w:t>
      </w:r>
    </w:p>
    <w:p w:rsidR="00847552" w:rsidRPr="00533C43" w:rsidRDefault="00847552" w:rsidP="00533C43">
      <w:pPr>
        <w:shd w:val="clear" w:color="auto" w:fill="FFFFFF"/>
        <w:tabs>
          <w:tab w:val="left" w:pos="691"/>
        </w:tabs>
        <w:spacing w:line="240" w:lineRule="auto"/>
        <w:ind w:left="293"/>
        <w:jc w:val="center"/>
        <w:rPr>
          <w:rFonts w:ascii="Times New Roman" w:hAnsi="Times New Roman" w:cs="Times New Roman"/>
          <w:i/>
          <w:color w:val="000000"/>
          <w:spacing w:val="-1"/>
          <w:sz w:val="24"/>
          <w:szCs w:val="24"/>
        </w:rPr>
      </w:pPr>
      <w:r w:rsidRPr="00533C43">
        <w:rPr>
          <w:rFonts w:ascii="Times New Roman" w:hAnsi="Times New Roman" w:cs="Times New Roman"/>
          <w:i/>
          <w:color w:val="000000"/>
          <w:spacing w:val="-5"/>
          <w:sz w:val="24"/>
          <w:szCs w:val="24"/>
        </w:rPr>
        <w:t>2.3.</w:t>
      </w:r>
      <w:r w:rsidRPr="00533C43">
        <w:rPr>
          <w:rFonts w:ascii="Times New Roman" w:hAnsi="Times New Roman" w:cs="Times New Roman"/>
          <w:i/>
          <w:color w:val="000000"/>
          <w:sz w:val="24"/>
          <w:szCs w:val="24"/>
        </w:rPr>
        <w:tab/>
      </w:r>
      <w:r w:rsidR="00533C43" w:rsidRPr="00533C43">
        <w:rPr>
          <w:rFonts w:ascii="Times New Roman" w:hAnsi="Times New Roman" w:cs="Times New Roman"/>
          <w:i/>
          <w:color w:val="000000"/>
          <w:spacing w:val="-1"/>
          <w:sz w:val="24"/>
          <w:szCs w:val="24"/>
        </w:rPr>
        <w:t>Увольнение работников.</w:t>
      </w:r>
    </w:p>
    <w:p w:rsidR="00847552" w:rsidRPr="00AE2947" w:rsidRDefault="00847552" w:rsidP="00056979">
      <w:pPr>
        <w:numPr>
          <w:ilvl w:val="0"/>
          <w:numId w:val="11"/>
        </w:numPr>
        <w:shd w:val="clear" w:color="auto" w:fill="FFFFFF"/>
        <w:tabs>
          <w:tab w:val="left" w:pos="864"/>
        </w:tabs>
        <w:suppressAutoHyphens/>
        <w:spacing w:after="0" w:line="240" w:lineRule="auto"/>
        <w:ind w:left="5" w:firstLine="288"/>
        <w:jc w:val="both"/>
        <w:rPr>
          <w:rFonts w:ascii="Times New Roman" w:hAnsi="Times New Roman" w:cs="Times New Roman"/>
          <w:color w:val="000000"/>
          <w:spacing w:val="1"/>
          <w:sz w:val="24"/>
          <w:szCs w:val="24"/>
        </w:rPr>
      </w:pPr>
      <w:r w:rsidRPr="00AE2947">
        <w:rPr>
          <w:rFonts w:ascii="Times New Roman" w:hAnsi="Times New Roman" w:cs="Times New Roman"/>
          <w:color w:val="000000"/>
          <w:spacing w:val="-2"/>
          <w:sz w:val="24"/>
          <w:szCs w:val="24"/>
        </w:rPr>
        <w:t xml:space="preserve">Увольнение работника - прекращение трудового договора  </w:t>
      </w:r>
      <w:proofErr w:type="gramStart"/>
      <w:r w:rsidRPr="00AE2947">
        <w:rPr>
          <w:rFonts w:ascii="Times New Roman" w:hAnsi="Times New Roman" w:cs="Times New Roman"/>
          <w:color w:val="000000"/>
          <w:spacing w:val="-2"/>
          <w:sz w:val="24"/>
          <w:szCs w:val="24"/>
        </w:rPr>
        <w:t>-о</w:t>
      </w:r>
      <w:proofErr w:type="gramEnd"/>
      <w:r w:rsidRPr="00AE2947">
        <w:rPr>
          <w:rFonts w:ascii="Times New Roman" w:hAnsi="Times New Roman" w:cs="Times New Roman"/>
          <w:color w:val="000000"/>
          <w:spacing w:val="-2"/>
          <w:sz w:val="24"/>
          <w:szCs w:val="24"/>
        </w:rPr>
        <w:t xml:space="preserve">существляется только по </w:t>
      </w:r>
      <w:r w:rsidRPr="00AE2947">
        <w:rPr>
          <w:rFonts w:ascii="Times New Roman" w:hAnsi="Times New Roman" w:cs="Times New Roman"/>
          <w:color w:val="000000"/>
          <w:spacing w:val="1"/>
          <w:sz w:val="24"/>
          <w:szCs w:val="24"/>
        </w:rPr>
        <w:t>основаниям, предусмотренным законодательством о труде и об образовании.</w:t>
      </w:r>
    </w:p>
    <w:p w:rsidR="00847552" w:rsidRPr="00AE2947" w:rsidRDefault="00847552" w:rsidP="003D3A30">
      <w:pPr>
        <w:numPr>
          <w:ilvl w:val="0"/>
          <w:numId w:val="11"/>
        </w:numPr>
        <w:shd w:val="clear" w:color="auto" w:fill="FFFFFF"/>
        <w:tabs>
          <w:tab w:val="left" w:pos="864"/>
        </w:tabs>
        <w:suppressAutoHyphens/>
        <w:spacing w:after="0" w:line="240" w:lineRule="auto"/>
        <w:ind w:left="5" w:firstLine="288"/>
        <w:jc w:val="both"/>
        <w:rPr>
          <w:rFonts w:ascii="Times New Roman" w:hAnsi="Times New Roman" w:cs="Times New Roman"/>
          <w:color w:val="000000"/>
          <w:sz w:val="24"/>
          <w:szCs w:val="24"/>
        </w:rPr>
      </w:pPr>
      <w:r w:rsidRPr="00AE2947">
        <w:rPr>
          <w:rFonts w:ascii="Times New Roman" w:hAnsi="Times New Roman" w:cs="Times New Roman"/>
          <w:color w:val="000000"/>
          <w:spacing w:val="1"/>
          <w:sz w:val="24"/>
          <w:szCs w:val="24"/>
        </w:rPr>
        <w:t xml:space="preserve">Работник имеет право в любое время расторгнуть трудовой договор по собственному </w:t>
      </w:r>
      <w:r w:rsidRPr="00AE2947">
        <w:rPr>
          <w:rFonts w:ascii="Times New Roman" w:hAnsi="Times New Roman" w:cs="Times New Roman"/>
          <w:color w:val="000000"/>
          <w:sz w:val="24"/>
          <w:szCs w:val="24"/>
        </w:rPr>
        <w:t>желанию, предупредив об этом администрацию Школы-интерната письменно за две недели.</w:t>
      </w:r>
    </w:p>
    <w:p w:rsidR="00847552" w:rsidRPr="00AE2947" w:rsidRDefault="00847552" w:rsidP="00056979">
      <w:pPr>
        <w:numPr>
          <w:ilvl w:val="0"/>
          <w:numId w:val="11"/>
        </w:numPr>
        <w:shd w:val="clear" w:color="auto" w:fill="FFFFFF"/>
        <w:tabs>
          <w:tab w:val="left" w:pos="864"/>
        </w:tabs>
        <w:suppressAutoHyphens/>
        <w:spacing w:after="0" w:line="240" w:lineRule="auto"/>
        <w:ind w:left="5" w:firstLine="288"/>
        <w:jc w:val="both"/>
        <w:rPr>
          <w:rFonts w:ascii="Times New Roman" w:hAnsi="Times New Roman" w:cs="Times New Roman"/>
          <w:color w:val="000000"/>
          <w:sz w:val="24"/>
          <w:szCs w:val="24"/>
        </w:rPr>
      </w:pPr>
      <w:r w:rsidRPr="00AE2947">
        <w:rPr>
          <w:rFonts w:ascii="Times New Roman" w:hAnsi="Times New Roman" w:cs="Times New Roman"/>
          <w:color w:val="000000"/>
          <w:spacing w:val="1"/>
          <w:sz w:val="24"/>
          <w:szCs w:val="24"/>
        </w:rPr>
        <w:t>Директор школы при расторжении трудового договора по собственному желанию обя</w:t>
      </w:r>
      <w:r w:rsidRPr="00AE2947">
        <w:rPr>
          <w:rFonts w:ascii="Times New Roman" w:hAnsi="Times New Roman" w:cs="Times New Roman"/>
          <w:color w:val="000000"/>
          <w:spacing w:val="-1"/>
          <w:sz w:val="24"/>
          <w:szCs w:val="24"/>
        </w:rPr>
        <w:t xml:space="preserve">зан предупредить Учредителя (его представителя) об этом в письменной форме не </w:t>
      </w:r>
      <w:proofErr w:type="gramStart"/>
      <w:r w:rsidRPr="00AE2947">
        <w:rPr>
          <w:rFonts w:ascii="Times New Roman" w:hAnsi="Times New Roman" w:cs="Times New Roman"/>
          <w:color w:val="000000"/>
          <w:spacing w:val="-1"/>
          <w:sz w:val="24"/>
          <w:szCs w:val="24"/>
        </w:rPr>
        <w:t>позднее</w:t>
      </w:r>
      <w:proofErr w:type="gramEnd"/>
      <w:r w:rsidRPr="00AE2947">
        <w:rPr>
          <w:rFonts w:ascii="Times New Roman" w:hAnsi="Times New Roman" w:cs="Times New Roman"/>
          <w:color w:val="000000"/>
          <w:spacing w:val="-1"/>
          <w:sz w:val="24"/>
          <w:szCs w:val="24"/>
        </w:rPr>
        <w:t xml:space="preserve"> чем </w:t>
      </w:r>
      <w:r w:rsidRPr="00AE2947">
        <w:rPr>
          <w:rFonts w:ascii="Times New Roman" w:hAnsi="Times New Roman" w:cs="Times New Roman"/>
          <w:color w:val="000000"/>
          <w:sz w:val="24"/>
          <w:szCs w:val="24"/>
        </w:rPr>
        <w:t>за один месяц.</w:t>
      </w:r>
    </w:p>
    <w:p w:rsidR="00847552" w:rsidRPr="00AE2947" w:rsidRDefault="00847552" w:rsidP="00056979">
      <w:pPr>
        <w:numPr>
          <w:ilvl w:val="0"/>
          <w:numId w:val="11"/>
        </w:numPr>
        <w:shd w:val="clear" w:color="auto" w:fill="FFFFFF"/>
        <w:tabs>
          <w:tab w:val="left" w:pos="850"/>
        </w:tabs>
        <w:suppressAutoHyphens/>
        <w:spacing w:after="0" w:line="240" w:lineRule="auto"/>
        <w:ind w:left="19" w:firstLine="274"/>
        <w:jc w:val="both"/>
        <w:rPr>
          <w:rFonts w:ascii="Times New Roman" w:hAnsi="Times New Roman" w:cs="Times New Roman"/>
          <w:color w:val="000000"/>
          <w:spacing w:val="-4"/>
          <w:sz w:val="24"/>
          <w:szCs w:val="24"/>
        </w:rPr>
      </w:pPr>
      <w:r w:rsidRPr="00AE2947">
        <w:rPr>
          <w:rFonts w:ascii="Times New Roman" w:hAnsi="Times New Roman" w:cs="Times New Roman"/>
          <w:color w:val="000000"/>
          <w:spacing w:val="1"/>
          <w:sz w:val="24"/>
          <w:szCs w:val="24"/>
        </w:rPr>
        <w:t xml:space="preserve">При расторжении трудового договора директор Школы-интерната  издает приказ об увольнении с </w:t>
      </w:r>
      <w:r w:rsidRPr="00AE2947">
        <w:rPr>
          <w:rFonts w:ascii="Times New Roman" w:hAnsi="Times New Roman" w:cs="Times New Roman"/>
          <w:color w:val="000000"/>
          <w:spacing w:val="-1"/>
          <w:sz w:val="24"/>
          <w:szCs w:val="24"/>
        </w:rPr>
        <w:t xml:space="preserve">указанием основания увольнения в соответствии с Трудовым кодексом РФ или Федеральным Законом  «Об </w:t>
      </w:r>
      <w:r w:rsidRPr="00AE2947">
        <w:rPr>
          <w:rFonts w:ascii="Times New Roman" w:hAnsi="Times New Roman" w:cs="Times New Roman"/>
          <w:color w:val="000000"/>
          <w:spacing w:val="-4"/>
          <w:sz w:val="24"/>
          <w:szCs w:val="24"/>
        </w:rPr>
        <w:t>образовании в Российской Федерации».</w:t>
      </w:r>
    </w:p>
    <w:p w:rsidR="00847552" w:rsidRPr="00AE2947" w:rsidRDefault="00847552" w:rsidP="00056979">
      <w:pPr>
        <w:numPr>
          <w:ilvl w:val="0"/>
          <w:numId w:val="11"/>
        </w:numPr>
        <w:shd w:val="clear" w:color="auto" w:fill="FFFFFF"/>
        <w:tabs>
          <w:tab w:val="left" w:pos="850"/>
        </w:tabs>
        <w:suppressAutoHyphens/>
        <w:spacing w:after="0" w:line="240" w:lineRule="auto"/>
        <w:ind w:left="19" w:firstLine="274"/>
        <w:jc w:val="both"/>
        <w:rPr>
          <w:rFonts w:ascii="Times New Roman" w:hAnsi="Times New Roman" w:cs="Times New Roman"/>
          <w:color w:val="000000"/>
          <w:spacing w:val="-4"/>
          <w:sz w:val="24"/>
          <w:szCs w:val="24"/>
        </w:rPr>
      </w:pPr>
      <w:proofErr w:type="gramStart"/>
      <w:r w:rsidRPr="00AE2947">
        <w:rPr>
          <w:rFonts w:ascii="Times New Roman" w:hAnsi="Times New Roman" w:cs="Times New Roman"/>
          <w:color w:val="000000"/>
          <w:sz w:val="24"/>
          <w:szCs w:val="24"/>
        </w:rPr>
        <w:t>Записи в трудовую книжку о причинах прекращения трудового договора должны произ</w:t>
      </w:r>
      <w:r w:rsidRPr="00AE2947">
        <w:rPr>
          <w:rFonts w:ascii="Times New Roman" w:hAnsi="Times New Roman" w:cs="Times New Roman"/>
          <w:color w:val="000000"/>
          <w:spacing w:val="1"/>
          <w:sz w:val="24"/>
          <w:szCs w:val="24"/>
        </w:rPr>
        <w:t xml:space="preserve">водиться в точном соответствии с формулировками Трудового кодекса РФ или Федерального  Закона  «Об </w:t>
      </w:r>
      <w:r w:rsidRPr="00AE2947">
        <w:rPr>
          <w:rFonts w:ascii="Times New Roman" w:hAnsi="Times New Roman" w:cs="Times New Roman"/>
          <w:color w:val="000000"/>
          <w:spacing w:val="-2"/>
          <w:sz w:val="24"/>
          <w:szCs w:val="24"/>
        </w:rPr>
        <w:t xml:space="preserve">образовании в Российской Федерации» и со ссылкой на соответствующие статью, пункт Трудового кодекса РФ или </w:t>
      </w:r>
      <w:r w:rsidRPr="00AE2947">
        <w:rPr>
          <w:rFonts w:ascii="Times New Roman" w:hAnsi="Times New Roman" w:cs="Times New Roman"/>
          <w:color w:val="000000"/>
          <w:spacing w:val="1"/>
          <w:sz w:val="24"/>
          <w:szCs w:val="24"/>
        </w:rPr>
        <w:t xml:space="preserve">Федерального  Закона  «Об </w:t>
      </w:r>
      <w:r w:rsidRPr="00AE2947">
        <w:rPr>
          <w:rFonts w:ascii="Times New Roman" w:hAnsi="Times New Roman" w:cs="Times New Roman"/>
          <w:color w:val="000000"/>
          <w:spacing w:val="-2"/>
          <w:sz w:val="24"/>
          <w:szCs w:val="24"/>
        </w:rPr>
        <w:t>образовании в Российской Федерации»</w:t>
      </w:r>
      <w:proofErr w:type="gramEnd"/>
    </w:p>
    <w:p w:rsidR="00847552" w:rsidRPr="00AE2947" w:rsidRDefault="00847552" w:rsidP="00056979">
      <w:pPr>
        <w:numPr>
          <w:ilvl w:val="0"/>
          <w:numId w:val="11"/>
        </w:numPr>
        <w:shd w:val="clear" w:color="auto" w:fill="FFFFFF"/>
        <w:tabs>
          <w:tab w:val="left" w:pos="850"/>
        </w:tabs>
        <w:suppressAutoHyphens/>
        <w:spacing w:after="0" w:line="240" w:lineRule="auto"/>
        <w:ind w:left="19" w:firstLine="274"/>
        <w:jc w:val="both"/>
        <w:rPr>
          <w:rFonts w:ascii="Times New Roman" w:hAnsi="Times New Roman" w:cs="Times New Roman"/>
          <w:color w:val="000000"/>
          <w:spacing w:val="-4"/>
          <w:sz w:val="24"/>
          <w:szCs w:val="24"/>
        </w:rPr>
      </w:pPr>
      <w:r w:rsidRPr="00AE2947">
        <w:rPr>
          <w:rFonts w:ascii="Times New Roman" w:hAnsi="Times New Roman" w:cs="Times New Roman"/>
          <w:color w:val="000000"/>
          <w:spacing w:val="-1"/>
          <w:sz w:val="24"/>
          <w:szCs w:val="24"/>
        </w:rPr>
        <w:t>Днем увольнения работника является последний день работы. В последний день рабо</w:t>
      </w:r>
      <w:r w:rsidRPr="00AE2947">
        <w:rPr>
          <w:rFonts w:ascii="Times New Roman" w:hAnsi="Times New Roman" w:cs="Times New Roman"/>
          <w:color w:val="000000"/>
          <w:sz w:val="24"/>
          <w:szCs w:val="24"/>
        </w:rPr>
        <w:t>ты администрация Школы-интерната обязана выдать работнику трудовую книжку и, по письменному заяв</w:t>
      </w:r>
      <w:r w:rsidRPr="00AE2947">
        <w:rPr>
          <w:rFonts w:ascii="Times New Roman" w:hAnsi="Times New Roman" w:cs="Times New Roman"/>
          <w:color w:val="000000"/>
          <w:spacing w:val="-2"/>
          <w:sz w:val="24"/>
          <w:szCs w:val="24"/>
        </w:rPr>
        <w:t>лению, другие документы (или их копии), связанные с работой, а также произвести с ним оконча</w:t>
      </w:r>
      <w:r w:rsidRPr="00AE2947">
        <w:rPr>
          <w:rFonts w:ascii="Times New Roman" w:hAnsi="Times New Roman" w:cs="Times New Roman"/>
          <w:color w:val="000000"/>
          <w:spacing w:val="-4"/>
          <w:sz w:val="24"/>
          <w:szCs w:val="24"/>
        </w:rPr>
        <w:t>тельный расчет.</w:t>
      </w:r>
    </w:p>
    <w:p w:rsidR="00847552" w:rsidRPr="00AE2947" w:rsidRDefault="00847552" w:rsidP="00056979">
      <w:pPr>
        <w:shd w:val="clear" w:color="auto" w:fill="FFFFFF"/>
        <w:spacing w:line="240" w:lineRule="auto"/>
        <w:ind w:left="24" w:right="5" w:firstLine="264"/>
        <w:jc w:val="both"/>
        <w:rPr>
          <w:rFonts w:ascii="Times New Roman" w:hAnsi="Times New Roman" w:cs="Times New Roman"/>
          <w:color w:val="000000"/>
          <w:spacing w:val="-1"/>
          <w:sz w:val="24"/>
          <w:szCs w:val="24"/>
        </w:rPr>
      </w:pPr>
      <w:r w:rsidRPr="00AE2947">
        <w:rPr>
          <w:rFonts w:ascii="Times New Roman" w:hAnsi="Times New Roman" w:cs="Times New Roman"/>
          <w:color w:val="000000"/>
          <w:spacing w:val="1"/>
          <w:sz w:val="24"/>
          <w:szCs w:val="24"/>
        </w:rPr>
        <w:t xml:space="preserve">В случае если в день увольнения работника выдать трудовую книжку невозможно в связи с </w:t>
      </w:r>
      <w:r w:rsidRPr="00AE2947">
        <w:rPr>
          <w:rFonts w:ascii="Times New Roman" w:hAnsi="Times New Roman" w:cs="Times New Roman"/>
          <w:color w:val="000000"/>
          <w:spacing w:val="-1"/>
          <w:sz w:val="24"/>
          <w:szCs w:val="24"/>
        </w:rPr>
        <w:t xml:space="preserve">отсутствием работника либо его отказом от получения трудовой книжки на руки, администрация Школы-интерната направляет работнику уведомление о необходимости явиться за трудовой книжкой либо </w:t>
      </w:r>
      <w:r w:rsidRPr="00AE2947">
        <w:rPr>
          <w:rFonts w:ascii="Times New Roman" w:hAnsi="Times New Roman" w:cs="Times New Roman"/>
          <w:color w:val="000000"/>
          <w:spacing w:val="-4"/>
          <w:sz w:val="24"/>
          <w:szCs w:val="24"/>
        </w:rPr>
        <w:t>дать согласие на отправление ее по почте. Со дня направления уведомления администрация Шко</w:t>
      </w:r>
      <w:r w:rsidRPr="00AE2947">
        <w:rPr>
          <w:rFonts w:ascii="Times New Roman" w:hAnsi="Times New Roman" w:cs="Times New Roman"/>
          <w:color w:val="000000"/>
          <w:spacing w:val="-1"/>
          <w:sz w:val="24"/>
          <w:szCs w:val="24"/>
        </w:rPr>
        <w:t>лы-интерната освобождается от ответственности за задержку выдачи трудовой книжки.</w:t>
      </w:r>
    </w:p>
    <w:p w:rsidR="00847552" w:rsidRPr="00AE2947" w:rsidRDefault="00847552" w:rsidP="003D3A30">
      <w:pPr>
        <w:shd w:val="clear" w:color="auto" w:fill="FFFFFF"/>
        <w:spacing w:line="240" w:lineRule="auto"/>
        <w:ind w:left="29" w:right="5" w:firstLine="269"/>
        <w:jc w:val="both"/>
        <w:rPr>
          <w:rFonts w:ascii="Times New Roman" w:hAnsi="Times New Roman" w:cs="Times New Roman"/>
          <w:color w:val="000000"/>
          <w:spacing w:val="-2"/>
          <w:sz w:val="24"/>
          <w:szCs w:val="24"/>
        </w:rPr>
      </w:pPr>
      <w:r w:rsidRPr="00AE2947">
        <w:rPr>
          <w:rFonts w:ascii="Times New Roman" w:hAnsi="Times New Roman" w:cs="Times New Roman"/>
          <w:color w:val="000000"/>
          <w:spacing w:val="-3"/>
          <w:sz w:val="24"/>
          <w:szCs w:val="24"/>
        </w:rPr>
        <w:t xml:space="preserve">Если работник в день увольнения не работал, то расчет с работником производится не позднее </w:t>
      </w:r>
      <w:r w:rsidRPr="00AE2947">
        <w:rPr>
          <w:rFonts w:ascii="Times New Roman" w:hAnsi="Times New Roman" w:cs="Times New Roman"/>
          <w:color w:val="000000"/>
          <w:spacing w:val="-2"/>
          <w:sz w:val="24"/>
          <w:szCs w:val="24"/>
        </w:rPr>
        <w:t>следующего дня после предъявления уволенным работником требования о расчете.</w:t>
      </w:r>
    </w:p>
    <w:p w:rsidR="00847552" w:rsidRPr="00AE2947" w:rsidRDefault="00847552" w:rsidP="00533C43">
      <w:pPr>
        <w:shd w:val="clear" w:color="auto" w:fill="FFFFFF"/>
        <w:spacing w:line="240" w:lineRule="auto"/>
        <w:ind w:left="14" w:right="1229"/>
        <w:jc w:val="center"/>
        <w:rPr>
          <w:rFonts w:ascii="Times New Roman" w:hAnsi="Times New Roman" w:cs="Times New Roman"/>
          <w:b/>
          <w:bCs/>
          <w:color w:val="000000"/>
          <w:spacing w:val="8"/>
          <w:sz w:val="24"/>
          <w:szCs w:val="24"/>
        </w:rPr>
      </w:pPr>
      <w:r w:rsidRPr="00AE2947">
        <w:rPr>
          <w:rFonts w:ascii="Times New Roman" w:hAnsi="Times New Roman" w:cs="Times New Roman"/>
          <w:b/>
          <w:bCs/>
          <w:color w:val="000000"/>
          <w:spacing w:val="5"/>
          <w:sz w:val="24"/>
          <w:szCs w:val="24"/>
        </w:rPr>
        <w:t xml:space="preserve">3. Основные права, обязанности и ответственность </w:t>
      </w:r>
      <w:r w:rsidRPr="00AE2947">
        <w:rPr>
          <w:rFonts w:ascii="Times New Roman" w:hAnsi="Times New Roman" w:cs="Times New Roman"/>
          <w:b/>
          <w:bCs/>
          <w:color w:val="000000"/>
          <w:spacing w:val="8"/>
          <w:sz w:val="24"/>
          <w:szCs w:val="24"/>
        </w:rPr>
        <w:t>администрации Школы-интерната</w:t>
      </w:r>
    </w:p>
    <w:p w:rsidR="00847552" w:rsidRPr="00AE2947" w:rsidRDefault="00847552" w:rsidP="00533C43">
      <w:pPr>
        <w:numPr>
          <w:ilvl w:val="0"/>
          <w:numId w:val="12"/>
        </w:numPr>
        <w:shd w:val="clear" w:color="auto" w:fill="FFFFFF"/>
        <w:tabs>
          <w:tab w:val="left" w:pos="672"/>
        </w:tabs>
        <w:suppressAutoHyphens/>
        <w:spacing w:after="0" w:line="240" w:lineRule="auto"/>
        <w:ind w:left="278" w:firstLine="0"/>
        <w:jc w:val="center"/>
        <w:rPr>
          <w:rFonts w:ascii="Times New Roman" w:hAnsi="Times New Roman" w:cs="Times New Roman"/>
          <w:color w:val="000000"/>
          <w:spacing w:val="-1"/>
          <w:sz w:val="24"/>
          <w:szCs w:val="24"/>
        </w:rPr>
      </w:pPr>
      <w:r w:rsidRPr="00533C43">
        <w:rPr>
          <w:rFonts w:ascii="Times New Roman" w:hAnsi="Times New Roman" w:cs="Times New Roman"/>
          <w:i/>
          <w:color w:val="000000"/>
          <w:spacing w:val="-1"/>
          <w:sz w:val="24"/>
          <w:szCs w:val="24"/>
        </w:rPr>
        <w:t>Непосредственное управление Школой-интернатом осуществляет директор</w:t>
      </w:r>
      <w:r w:rsidRPr="00AE2947">
        <w:rPr>
          <w:rFonts w:ascii="Times New Roman" w:hAnsi="Times New Roman" w:cs="Times New Roman"/>
          <w:color w:val="000000"/>
          <w:spacing w:val="-1"/>
          <w:sz w:val="24"/>
          <w:szCs w:val="24"/>
        </w:rPr>
        <w:t>.</w:t>
      </w:r>
    </w:p>
    <w:p w:rsidR="00847552" w:rsidRPr="00AE2947" w:rsidRDefault="00847552" w:rsidP="00533C43">
      <w:pPr>
        <w:numPr>
          <w:ilvl w:val="0"/>
          <w:numId w:val="12"/>
        </w:numPr>
        <w:shd w:val="clear" w:color="auto" w:fill="FFFFFF"/>
        <w:tabs>
          <w:tab w:val="left" w:pos="672"/>
        </w:tabs>
        <w:suppressAutoHyphens/>
        <w:spacing w:after="0" w:line="240" w:lineRule="auto"/>
        <w:ind w:left="278" w:firstLine="0"/>
        <w:jc w:val="center"/>
        <w:rPr>
          <w:rFonts w:ascii="Times New Roman" w:hAnsi="Times New Roman" w:cs="Times New Roman"/>
          <w:color w:val="000000"/>
          <w:sz w:val="24"/>
          <w:szCs w:val="24"/>
        </w:rPr>
      </w:pPr>
      <w:r w:rsidRPr="00533C43">
        <w:rPr>
          <w:rFonts w:ascii="Times New Roman" w:hAnsi="Times New Roman" w:cs="Times New Roman"/>
          <w:i/>
          <w:color w:val="000000"/>
          <w:sz w:val="24"/>
          <w:szCs w:val="24"/>
        </w:rPr>
        <w:t>Директор Школы-интерната имеет право в порядке, установленном трудовым законодательством</w:t>
      </w:r>
      <w:r w:rsidRPr="00AE2947">
        <w:rPr>
          <w:rFonts w:ascii="Times New Roman" w:hAnsi="Times New Roman" w:cs="Times New Roman"/>
          <w:color w:val="000000"/>
          <w:sz w:val="24"/>
          <w:szCs w:val="24"/>
        </w:rPr>
        <w:t>:</w:t>
      </w:r>
    </w:p>
    <w:p w:rsidR="00847552" w:rsidRDefault="00847552" w:rsidP="00056979">
      <w:pPr>
        <w:numPr>
          <w:ilvl w:val="0"/>
          <w:numId w:val="13"/>
        </w:numPr>
        <w:shd w:val="clear" w:color="auto" w:fill="FFFFFF"/>
        <w:tabs>
          <w:tab w:val="left" w:pos="845"/>
        </w:tabs>
        <w:suppressAutoHyphens/>
        <w:spacing w:after="0" w:line="240" w:lineRule="auto"/>
        <w:ind w:left="0" w:firstLine="269"/>
        <w:jc w:val="both"/>
        <w:rPr>
          <w:rFonts w:ascii="Times New Roman" w:hAnsi="Times New Roman" w:cs="Times New Roman"/>
          <w:color w:val="000000"/>
          <w:spacing w:val="2"/>
          <w:sz w:val="24"/>
          <w:szCs w:val="24"/>
        </w:rPr>
      </w:pPr>
      <w:r w:rsidRPr="00AE2947">
        <w:rPr>
          <w:rFonts w:ascii="Times New Roman" w:hAnsi="Times New Roman" w:cs="Times New Roman"/>
          <w:color w:val="000000"/>
          <w:spacing w:val="-1"/>
          <w:sz w:val="24"/>
          <w:szCs w:val="24"/>
        </w:rPr>
        <w:t xml:space="preserve">осуществлять прием на работу, перевод, увольнение работников, изменение трудового </w:t>
      </w:r>
      <w:r w:rsidRPr="00AE2947">
        <w:rPr>
          <w:rFonts w:ascii="Times New Roman" w:hAnsi="Times New Roman" w:cs="Times New Roman"/>
          <w:color w:val="000000"/>
          <w:spacing w:val="2"/>
          <w:sz w:val="24"/>
          <w:szCs w:val="24"/>
        </w:rPr>
        <w:t>договора с работниками;</w:t>
      </w:r>
    </w:p>
    <w:p w:rsidR="00533C43" w:rsidRPr="00AE2947" w:rsidRDefault="00533C43" w:rsidP="00533C43">
      <w:pPr>
        <w:shd w:val="clear" w:color="auto" w:fill="FFFFFF"/>
        <w:tabs>
          <w:tab w:val="left" w:pos="845"/>
        </w:tabs>
        <w:suppressAutoHyphens/>
        <w:spacing w:after="0" w:line="240" w:lineRule="auto"/>
        <w:ind w:left="269"/>
        <w:jc w:val="both"/>
        <w:rPr>
          <w:rFonts w:ascii="Times New Roman" w:hAnsi="Times New Roman" w:cs="Times New Roman"/>
          <w:color w:val="000000"/>
          <w:spacing w:val="2"/>
          <w:sz w:val="24"/>
          <w:szCs w:val="24"/>
        </w:rPr>
      </w:pPr>
    </w:p>
    <w:p w:rsidR="00847552" w:rsidRPr="00AE2947" w:rsidRDefault="00847552" w:rsidP="00056979">
      <w:pPr>
        <w:numPr>
          <w:ilvl w:val="0"/>
          <w:numId w:val="13"/>
        </w:numPr>
        <w:shd w:val="clear" w:color="auto" w:fill="FFFFFF"/>
        <w:tabs>
          <w:tab w:val="left" w:pos="845"/>
        </w:tabs>
        <w:suppressAutoHyphens/>
        <w:spacing w:after="0" w:line="240" w:lineRule="auto"/>
        <w:ind w:left="0" w:firstLine="269"/>
        <w:jc w:val="both"/>
        <w:rPr>
          <w:rFonts w:ascii="Times New Roman" w:hAnsi="Times New Roman" w:cs="Times New Roman"/>
          <w:color w:val="000000"/>
          <w:spacing w:val="-10"/>
          <w:sz w:val="24"/>
          <w:szCs w:val="24"/>
        </w:rPr>
      </w:pPr>
      <w:r w:rsidRPr="00AE2947">
        <w:rPr>
          <w:rFonts w:ascii="Times New Roman" w:hAnsi="Times New Roman" w:cs="Times New Roman"/>
          <w:color w:val="000000"/>
          <w:spacing w:val="-1"/>
          <w:sz w:val="24"/>
          <w:szCs w:val="24"/>
        </w:rPr>
        <w:t xml:space="preserve"> применять к работникам меры дисциплинарного взыскания: замечание, выговор, уволь</w:t>
      </w:r>
      <w:r w:rsidRPr="00AE2947">
        <w:rPr>
          <w:rFonts w:ascii="Times New Roman" w:hAnsi="Times New Roman" w:cs="Times New Roman"/>
          <w:color w:val="000000"/>
          <w:spacing w:val="-10"/>
          <w:sz w:val="24"/>
          <w:szCs w:val="24"/>
        </w:rPr>
        <w:t>нение;</w:t>
      </w:r>
    </w:p>
    <w:p w:rsidR="00847552" w:rsidRDefault="00847552" w:rsidP="00056979">
      <w:pPr>
        <w:numPr>
          <w:ilvl w:val="0"/>
          <w:numId w:val="13"/>
        </w:numPr>
        <w:shd w:val="clear" w:color="auto" w:fill="FFFFFF"/>
        <w:tabs>
          <w:tab w:val="left" w:pos="845"/>
        </w:tabs>
        <w:suppressAutoHyphens/>
        <w:spacing w:after="0" w:line="240" w:lineRule="auto"/>
        <w:ind w:left="269" w:firstLine="0"/>
        <w:jc w:val="both"/>
        <w:rPr>
          <w:rFonts w:ascii="Times New Roman" w:hAnsi="Times New Roman" w:cs="Times New Roman"/>
          <w:color w:val="000000"/>
          <w:spacing w:val="1"/>
          <w:sz w:val="24"/>
          <w:szCs w:val="24"/>
        </w:rPr>
      </w:pPr>
      <w:r w:rsidRPr="00AE2947">
        <w:rPr>
          <w:rFonts w:ascii="Times New Roman" w:hAnsi="Times New Roman" w:cs="Times New Roman"/>
          <w:color w:val="000000"/>
          <w:spacing w:val="1"/>
          <w:sz w:val="24"/>
          <w:szCs w:val="24"/>
        </w:rPr>
        <w:t>совместно с Управляющим советом Школы-интерната осуществлять поощрение и премирование работников;</w:t>
      </w:r>
    </w:p>
    <w:p w:rsidR="00533C43" w:rsidRPr="00AE2947" w:rsidRDefault="00533C43" w:rsidP="00533C43">
      <w:pPr>
        <w:shd w:val="clear" w:color="auto" w:fill="FFFFFF"/>
        <w:tabs>
          <w:tab w:val="left" w:pos="845"/>
        </w:tabs>
        <w:suppressAutoHyphens/>
        <w:spacing w:after="0" w:line="240" w:lineRule="auto"/>
        <w:ind w:left="269"/>
        <w:jc w:val="both"/>
        <w:rPr>
          <w:rFonts w:ascii="Times New Roman" w:hAnsi="Times New Roman" w:cs="Times New Roman"/>
          <w:color w:val="000000"/>
          <w:spacing w:val="1"/>
          <w:sz w:val="24"/>
          <w:szCs w:val="24"/>
        </w:rPr>
      </w:pPr>
    </w:p>
    <w:p w:rsidR="00847552" w:rsidRDefault="00847552" w:rsidP="00056979">
      <w:pPr>
        <w:numPr>
          <w:ilvl w:val="0"/>
          <w:numId w:val="13"/>
        </w:numPr>
        <w:shd w:val="clear" w:color="auto" w:fill="FFFFFF"/>
        <w:tabs>
          <w:tab w:val="left" w:pos="845"/>
        </w:tabs>
        <w:suppressAutoHyphens/>
        <w:spacing w:after="0" w:line="240" w:lineRule="auto"/>
        <w:ind w:left="0" w:firstLine="269"/>
        <w:jc w:val="both"/>
        <w:rPr>
          <w:rFonts w:ascii="Times New Roman" w:hAnsi="Times New Roman" w:cs="Times New Roman"/>
          <w:color w:val="000000"/>
          <w:spacing w:val="-6"/>
          <w:sz w:val="24"/>
          <w:szCs w:val="24"/>
        </w:rPr>
      </w:pPr>
      <w:r w:rsidRPr="00AE2947">
        <w:rPr>
          <w:rFonts w:ascii="Times New Roman" w:hAnsi="Times New Roman" w:cs="Times New Roman"/>
          <w:color w:val="000000"/>
          <w:sz w:val="24"/>
          <w:szCs w:val="24"/>
        </w:rPr>
        <w:t>привлекать работников к материальной ответственности в установленном законом по</w:t>
      </w:r>
      <w:r w:rsidRPr="00AE2947">
        <w:rPr>
          <w:rFonts w:ascii="Times New Roman" w:hAnsi="Times New Roman" w:cs="Times New Roman"/>
          <w:color w:val="000000"/>
          <w:spacing w:val="-6"/>
          <w:sz w:val="24"/>
          <w:szCs w:val="24"/>
        </w:rPr>
        <w:t>рядке;</w:t>
      </w:r>
    </w:p>
    <w:p w:rsidR="00533C43" w:rsidRPr="00AE2947" w:rsidRDefault="00533C43" w:rsidP="00533C43">
      <w:pPr>
        <w:shd w:val="clear" w:color="auto" w:fill="FFFFFF"/>
        <w:tabs>
          <w:tab w:val="left" w:pos="845"/>
        </w:tabs>
        <w:suppressAutoHyphens/>
        <w:spacing w:after="0" w:line="240" w:lineRule="auto"/>
        <w:ind w:left="269"/>
        <w:jc w:val="both"/>
        <w:rPr>
          <w:rFonts w:ascii="Times New Roman" w:hAnsi="Times New Roman" w:cs="Times New Roman"/>
          <w:color w:val="000000"/>
          <w:spacing w:val="-6"/>
          <w:sz w:val="24"/>
          <w:szCs w:val="24"/>
        </w:rPr>
      </w:pPr>
    </w:p>
    <w:p w:rsidR="00847552" w:rsidRDefault="00847552" w:rsidP="00056979">
      <w:pPr>
        <w:numPr>
          <w:ilvl w:val="0"/>
          <w:numId w:val="13"/>
        </w:numPr>
        <w:shd w:val="clear" w:color="auto" w:fill="FFFFFF"/>
        <w:tabs>
          <w:tab w:val="left" w:pos="845"/>
        </w:tabs>
        <w:suppressAutoHyphens/>
        <w:spacing w:after="0" w:line="240" w:lineRule="auto"/>
        <w:ind w:left="0" w:firstLine="269"/>
        <w:jc w:val="both"/>
        <w:rPr>
          <w:rFonts w:ascii="Times New Roman" w:hAnsi="Times New Roman" w:cs="Times New Roman"/>
          <w:color w:val="000000"/>
          <w:spacing w:val="-1"/>
          <w:sz w:val="24"/>
          <w:szCs w:val="24"/>
        </w:rPr>
      </w:pPr>
      <w:r w:rsidRPr="00AE2947">
        <w:rPr>
          <w:rFonts w:ascii="Times New Roman" w:hAnsi="Times New Roman" w:cs="Times New Roman"/>
          <w:color w:val="000000"/>
          <w:sz w:val="24"/>
          <w:szCs w:val="24"/>
        </w:rPr>
        <w:t>требовать от работников исполнения ими трудовых обязанностей и бережного отноше</w:t>
      </w:r>
      <w:r w:rsidRPr="00AE2947">
        <w:rPr>
          <w:rFonts w:ascii="Times New Roman" w:hAnsi="Times New Roman" w:cs="Times New Roman"/>
          <w:color w:val="000000"/>
          <w:spacing w:val="-1"/>
          <w:sz w:val="24"/>
          <w:szCs w:val="24"/>
        </w:rPr>
        <w:t>ния к имуществу Школы-интерната и других работников, соблюдения настоящих Правил;</w:t>
      </w:r>
    </w:p>
    <w:p w:rsidR="00533C43" w:rsidRDefault="00533C43" w:rsidP="00533C43">
      <w:pPr>
        <w:pStyle w:val="a3"/>
        <w:rPr>
          <w:rFonts w:ascii="Times New Roman" w:hAnsi="Times New Roman" w:cs="Times New Roman"/>
          <w:color w:val="000000"/>
          <w:spacing w:val="-1"/>
          <w:sz w:val="24"/>
          <w:szCs w:val="24"/>
        </w:rPr>
      </w:pPr>
    </w:p>
    <w:p w:rsidR="00533C43" w:rsidRDefault="00533C43" w:rsidP="00533C43">
      <w:pPr>
        <w:shd w:val="clear" w:color="auto" w:fill="FFFFFF"/>
        <w:tabs>
          <w:tab w:val="left" w:pos="845"/>
        </w:tabs>
        <w:suppressAutoHyphens/>
        <w:spacing w:after="0" w:line="240" w:lineRule="auto"/>
        <w:ind w:left="269"/>
        <w:jc w:val="both"/>
        <w:rPr>
          <w:rFonts w:ascii="Times New Roman" w:hAnsi="Times New Roman" w:cs="Times New Roman"/>
          <w:color w:val="000000"/>
          <w:spacing w:val="-1"/>
          <w:sz w:val="24"/>
          <w:szCs w:val="24"/>
        </w:rPr>
      </w:pPr>
    </w:p>
    <w:p w:rsidR="00847552" w:rsidRPr="00AE2947" w:rsidRDefault="00847552" w:rsidP="003D3A30">
      <w:pPr>
        <w:numPr>
          <w:ilvl w:val="0"/>
          <w:numId w:val="13"/>
        </w:numPr>
        <w:shd w:val="clear" w:color="auto" w:fill="FFFFFF"/>
        <w:tabs>
          <w:tab w:val="left" w:pos="845"/>
        </w:tabs>
        <w:suppressAutoHyphens/>
        <w:spacing w:after="0" w:line="240" w:lineRule="auto"/>
        <w:ind w:left="0" w:firstLine="269"/>
        <w:jc w:val="both"/>
        <w:rPr>
          <w:rFonts w:ascii="Times New Roman" w:hAnsi="Times New Roman" w:cs="Times New Roman"/>
          <w:color w:val="000000"/>
          <w:spacing w:val="-4"/>
          <w:sz w:val="24"/>
          <w:szCs w:val="24"/>
        </w:rPr>
      </w:pPr>
      <w:r w:rsidRPr="00AE2947">
        <w:rPr>
          <w:rFonts w:ascii="Times New Roman" w:hAnsi="Times New Roman" w:cs="Times New Roman"/>
          <w:color w:val="000000"/>
          <w:spacing w:val="1"/>
          <w:sz w:val="24"/>
          <w:szCs w:val="24"/>
        </w:rPr>
        <w:t xml:space="preserve">принимать локальные нормативные акты, содержащие обязательные для работников </w:t>
      </w:r>
      <w:r w:rsidRPr="00AE2947">
        <w:rPr>
          <w:rFonts w:ascii="Times New Roman" w:hAnsi="Times New Roman" w:cs="Times New Roman"/>
          <w:color w:val="000000"/>
          <w:spacing w:val="-4"/>
          <w:sz w:val="24"/>
          <w:szCs w:val="24"/>
        </w:rPr>
        <w:t>нормы.</w:t>
      </w:r>
    </w:p>
    <w:p w:rsidR="00847552" w:rsidRPr="00AE2947" w:rsidRDefault="00847552" w:rsidP="003D3A30">
      <w:pPr>
        <w:shd w:val="clear" w:color="auto" w:fill="FFFFFF"/>
        <w:tabs>
          <w:tab w:val="left" w:pos="845"/>
        </w:tabs>
        <w:suppressAutoHyphens/>
        <w:spacing w:after="0" w:line="240" w:lineRule="auto"/>
        <w:jc w:val="both"/>
        <w:rPr>
          <w:rFonts w:ascii="Times New Roman" w:hAnsi="Times New Roman" w:cs="Times New Roman"/>
          <w:color w:val="000000"/>
          <w:spacing w:val="-4"/>
          <w:sz w:val="24"/>
          <w:szCs w:val="24"/>
        </w:rPr>
      </w:pPr>
    </w:p>
    <w:p w:rsidR="00847552" w:rsidRPr="00533C43" w:rsidRDefault="00847552" w:rsidP="00533C43">
      <w:pPr>
        <w:shd w:val="clear" w:color="auto" w:fill="FFFFFF"/>
        <w:spacing w:line="240" w:lineRule="auto"/>
        <w:ind w:right="43"/>
        <w:jc w:val="center"/>
        <w:rPr>
          <w:rFonts w:ascii="Times New Roman" w:hAnsi="Times New Roman" w:cs="Times New Roman"/>
          <w:i/>
          <w:color w:val="000000"/>
          <w:spacing w:val="-1"/>
          <w:sz w:val="24"/>
          <w:szCs w:val="24"/>
        </w:rPr>
      </w:pPr>
      <w:r w:rsidRPr="00533C43">
        <w:rPr>
          <w:rFonts w:ascii="Times New Roman" w:hAnsi="Times New Roman" w:cs="Times New Roman"/>
          <w:i/>
          <w:color w:val="000000"/>
          <w:spacing w:val="-1"/>
          <w:sz w:val="24"/>
          <w:szCs w:val="24"/>
        </w:rPr>
        <w:t>3.3. Директор школы-интерната обязан:</w:t>
      </w:r>
    </w:p>
    <w:p w:rsidR="00847552" w:rsidRPr="00AE2947" w:rsidRDefault="00847552" w:rsidP="00056979">
      <w:pPr>
        <w:shd w:val="clear" w:color="auto" w:fill="FFFFFF"/>
        <w:spacing w:line="240" w:lineRule="auto"/>
        <w:ind w:right="43"/>
        <w:jc w:val="both"/>
        <w:rPr>
          <w:rFonts w:ascii="Times New Roman" w:hAnsi="Times New Roman" w:cs="Times New Roman"/>
          <w:color w:val="000000"/>
          <w:spacing w:val="1"/>
          <w:sz w:val="24"/>
          <w:szCs w:val="24"/>
        </w:rPr>
      </w:pPr>
      <w:r w:rsidRPr="00AE2947">
        <w:rPr>
          <w:rFonts w:ascii="Times New Roman" w:hAnsi="Times New Roman" w:cs="Times New Roman"/>
          <w:color w:val="000000"/>
          <w:sz w:val="24"/>
          <w:szCs w:val="24"/>
        </w:rPr>
        <w:t xml:space="preserve"> 3.3.1. соблюдать законы и иные нормативные правовые акты, локальные нормативные акты, </w:t>
      </w:r>
      <w:r w:rsidRPr="00AE2947">
        <w:rPr>
          <w:rFonts w:ascii="Times New Roman" w:hAnsi="Times New Roman" w:cs="Times New Roman"/>
          <w:color w:val="000000"/>
          <w:spacing w:val="1"/>
          <w:sz w:val="24"/>
          <w:szCs w:val="24"/>
        </w:rPr>
        <w:t>условия коллективного договора, соглашений и трудовых договоров;</w:t>
      </w:r>
    </w:p>
    <w:p w:rsidR="00847552" w:rsidRPr="00AE2947" w:rsidRDefault="00847552" w:rsidP="003D3A30">
      <w:pPr>
        <w:shd w:val="clear" w:color="auto" w:fill="FFFFFF"/>
        <w:tabs>
          <w:tab w:val="left" w:pos="533"/>
        </w:tabs>
        <w:spacing w:line="240" w:lineRule="auto"/>
        <w:jc w:val="both"/>
        <w:rPr>
          <w:rFonts w:ascii="Times New Roman" w:hAnsi="Times New Roman" w:cs="Times New Roman"/>
          <w:color w:val="000000"/>
          <w:spacing w:val="1"/>
          <w:sz w:val="24"/>
          <w:szCs w:val="24"/>
        </w:rPr>
      </w:pPr>
      <w:r w:rsidRPr="00AE2947">
        <w:rPr>
          <w:rFonts w:ascii="Times New Roman" w:hAnsi="Times New Roman" w:cs="Times New Roman"/>
          <w:color w:val="000000"/>
          <w:spacing w:val="1"/>
          <w:sz w:val="24"/>
          <w:szCs w:val="24"/>
        </w:rPr>
        <w:t>3.3.2. предоставлять работникам работу, обусловленную трудовым договоров;</w:t>
      </w:r>
    </w:p>
    <w:p w:rsidR="00847552" w:rsidRPr="00AE2947" w:rsidRDefault="00847552" w:rsidP="003D3A30">
      <w:pPr>
        <w:shd w:val="clear" w:color="auto" w:fill="FFFFFF"/>
        <w:tabs>
          <w:tab w:val="left" w:pos="533"/>
        </w:tabs>
        <w:spacing w:line="240" w:lineRule="auto"/>
        <w:jc w:val="both"/>
        <w:rPr>
          <w:rFonts w:ascii="Times New Roman" w:hAnsi="Times New Roman" w:cs="Times New Roman"/>
          <w:color w:val="000000"/>
          <w:spacing w:val="-5"/>
          <w:sz w:val="24"/>
          <w:szCs w:val="24"/>
        </w:rPr>
      </w:pPr>
      <w:r w:rsidRPr="00AE2947">
        <w:rPr>
          <w:rFonts w:ascii="Times New Roman" w:hAnsi="Times New Roman" w:cs="Times New Roman"/>
          <w:color w:val="000000"/>
          <w:spacing w:val="-3"/>
          <w:sz w:val="24"/>
          <w:szCs w:val="24"/>
        </w:rPr>
        <w:t>3.3.3.обеспечивать безопасность труда и условия труда, отвечающие требованиям охраны и гиги</w:t>
      </w:r>
      <w:r w:rsidRPr="00AE2947">
        <w:rPr>
          <w:rFonts w:ascii="Times New Roman" w:hAnsi="Times New Roman" w:cs="Times New Roman"/>
          <w:color w:val="000000"/>
          <w:spacing w:val="-5"/>
          <w:sz w:val="24"/>
          <w:szCs w:val="24"/>
        </w:rPr>
        <w:t>ены труда;</w:t>
      </w:r>
    </w:p>
    <w:p w:rsidR="00847552" w:rsidRPr="00AE2947" w:rsidRDefault="00847552" w:rsidP="003D3A30">
      <w:pPr>
        <w:shd w:val="clear" w:color="auto" w:fill="FFFFFF"/>
        <w:tabs>
          <w:tab w:val="left" w:pos="533"/>
        </w:tabs>
        <w:spacing w:line="240" w:lineRule="auto"/>
        <w:jc w:val="both"/>
        <w:rPr>
          <w:rFonts w:ascii="Times New Roman" w:hAnsi="Times New Roman" w:cs="Times New Roman"/>
          <w:color w:val="000000"/>
          <w:spacing w:val="1"/>
          <w:sz w:val="24"/>
          <w:szCs w:val="24"/>
        </w:rPr>
      </w:pPr>
      <w:r w:rsidRPr="00AE2947">
        <w:rPr>
          <w:rFonts w:ascii="Times New Roman" w:hAnsi="Times New Roman" w:cs="Times New Roman"/>
          <w:color w:val="000000"/>
          <w:spacing w:val="1"/>
          <w:sz w:val="24"/>
          <w:szCs w:val="24"/>
        </w:rPr>
        <w:t>3.3.4.обеспечивать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47552" w:rsidRPr="00AE2947" w:rsidRDefault="00847552" w:rsidP="003D3A30">
      <w:pPr>
        <w:shd w:val="clear" w:color="auto" w:fill="FFFFFF"/>
        <w:tabs>
          <w:tab w:val="left" w:pos="533"/>
        </w:tabs>
        <w:spacing w:line="240" w:lineRule="auto"/>
        <w:jc w:val="both"/>
        <w:rPr>
          <w:rFonts w:ascii="Times New Roman" w:hAnsi="Times New Roman" w:cs="Times New Roman"/>
          <w:color w:val="000000"/>
          <w:sz w:val="24"/>
          <w:szCs w:val="24"/>
        </w:rPr>
      </w:pPr>
      <w:r w:rsidRPr="00AE2947">
        <w:rPr>
          <w:rFonts w:ascii="Times New Roman" w:hAnsi="Times New Roman" w:cs="Times New Roman"/>
          <w:color w:val="000000"/>
          <w:spacing w:val="-2"/>
          <w:sz w:val="24"/>
          <w:szCs w:val="24"/>
        </w:rPr>
        <w:t>3.3.5.вести коллективные переговоры, а также заключать коллективный договор в порядке, уста</w:t>
      </w:r>
      <w:r w:rsidRPr="00AE2947">
        <w:rPr>
          <w:rFonts w:ascii="Times New Roman" w:hAnsi="Times New Roman" w:cs="Times New Roman"/>
          <w:color w:val="000000"/>
          <w:sz w:val="24"/>
          <w:szCs w:val="24"/>
        </w:rPr>
        <w:t>новленном законодательством РФ;</w:t>
      </w:r>
    </w:p>
    <w:p w:rsidR="00847552" w:rsidRPr="00AE2947" w:rsidRDefault="00847552" w:rsidP="003D3A30">
      <w:pPr>
        <w:shd w:val="clear" w:color="auto" w:fill="FFFFFF"/>
        <w:tabs>
          <w:tab w:val="left" w:pos="533"/>
        </w:tabs>
        <w:spacing w:line="240" w:lineRule="auto"/>
        <w:jc w:val="both"/>
        <w:rPr>
          <w:rFonts w:ascii="Times New Roman" w:hAnsi="Times New Roman" w:cs="Times New Roman"/>
          <w:color w:val="000000"/>
          <w:sz w:val="24"/>
          <w:szCs w:val="24"/>
        </w:rPr>
      </w:pPr>
      <w:r w:rsidRPr="00AE2947">
        <w:rPr>
          <w:rFonts w:ascii="Times New Roman" w:hAnsi="Times New Roman" w:cs="Times New Roman"/>
          <w:color w:val="000000"/>
          <w:spacing w:val="-2"/>
          <w:sz w:val="24"/>
          <w:szCs w:val="24"/>
        </w:rPr>
        <w:t>3.3.6. предоставлять представителям работников полную и достоверную информацию, необходи</w:t>
      </w:r>
      <w:r w:rsidRPr="00AE2947">
        <w:rPr>
          <w:rFonts w:ascii="Times New Roman" w:hAnsi="Times New Roman" w:cs="Times New Roman"/>
          <w:color w:val="000000"/>
          <w:sz w:val="24"/>
          <w:szCs w:val="24"/>
        </w:rPr>
        <w:t xml:space="preserve">мую для заключения коллективного договора, соглашения и </w:t>
      </w:r>
      <w:proofErr w:type="gramStart"/>
      <w:r w:rsidRPr="00AE2947">
        <w:rPr>
          <w:rFonts w:ascii="Times New Roman" w:hAnsi="Times New Roman" w:cs="Times New Roman"/>
          <w:color w:val="000000"/>
          <w:sz w:val="24"/>
          <w:szCs w:val="24"/>
        </w:rPr>
        <w:t>контроля за</w:t>
      </w:r>
      <w:proofErr w:type="gramEnd"/>
      <w:r w:rsidRPr="00AE2947">
        <w:rPr>
          <w:rFonts w:ascii="Times New Roman" w:hAnsi="Times New Roman" w:cs="Times New Roman"/>
          <w:color w:val="000000"/>
          <w:sz w:val="24"/>
          <w:szCs w:val="24"/>
        </w:rPr>
        <w:t xml:space="preserve"> их выполнением:</w:t>
      </w:r>
    </w:p>
    <w:p w:rsidR="00847552" w:rsidRDefault="00847552" w:rsidP="00533C43">
      <w:pPr>
        <w:shd w:val="clear" w:color="auto" w:fill="FFFFFF"/>
        <w:tabs>
          <w:tab w:val="left" w:pos="672"/>
        </w:tabs>
        <w:suppressAutoHyphens/>
        <w:spacing w:after="0" w:line="240" w:lineRule="auto"/>
        <w:ind w:left="10"/>
        <w:jc w:val="center"/>
        <w:rPr>
          <w:rFonts w:ascii="Times New Roman" w:hAnsi="Times New Roman" w:cs="Times New Roman"/>
          <w:i/>
          <w:color w:val="000000"/>
          <w:spacing w:val="-1"/>
          <w:sz w:val="24"/>
          <w:szCs w:val="24"/>
        </w:rPr>
      </w:pPr>
      <w:r w:rsidRPr="00533C43">
        <w:rPr>
          <w:rFonts w:ascii="Times New Roman" w:hAnsi="Times New Roman" w:cs="Times New Roman"/>
          <w:i/>
          <w:color w:val="000000"/>
          <w:spacing w:val="-4"/>
          <w:sz w:val="24"/>
          <w:szCs w:val="24"/>
        </w:rPr>
        <w:t xml:space="preserve">3.4.Администрация школы-интерната осуществляет </w:t>
      </w:r>
      <w:proofErr w:type="spellStart"/>
      <w:r w:rsidRPr="00533C43">
        <w:rPr>
          <w:rFonts w:ascii="Times New Roman" w:hAnsi="Times New Roman" w:cs="Times New Roman"/>
          <w:i/>
          <w:color w:val="000000"/>
          <w:spacing w:val="-4"/>
          <w:sz w:val="24"/>
          <w:szCs w:val="24"/>
        </w:rPr>
        <w:t>внутришкольный</w:t>
      </w:r>
      <w:proofErr w:type="spellEnd"/>
      <w:r w:rsidRPr="00533C43">
        <w:rPr>
          <w:rFonts w:ascii="Times New Roman" w:hAnsi="Times New Roman" w:cs="Times New Roman"/>
          <w:i/>
          <w:color w:val="000000"/>
          <w:spacing w:val="-4"/>
          <w:sz w:val="24"/>
          <w:szCs w:val="24"/>
        </w:rPr>
        <w:t xml:space="preserve"> контроль, посещение уроков, школь</w:t>
      </w:r>
      <w:r w:rsidRPr="00533C43">
        <w:rPr>
          <w:rFonts w:ascii="Times New Roman" w:hAnsi="Times New Roman" w:cs="Times New Roman"/>
          <w:i/>
          <w:color w:val="000000"/>
          <w:spacing w:val="-1"/>
          <w:sz w:val="24"/>
          <w:szCs w:val="24"/>
        </w:rPr>
        <w:t>ных и внешкольных мероприятий.</w:t>
      </w:r>
    </w:p>
    <w:p w:rsidR="00533C43" w:rsidRPr="00533C43" w:rsidRDefault="00533C43" w:rsidP="00533C43">
      <w:pPr>
        <w:shd w:val="clear" w:color="auto" w:fill="FFFFFF"/>
        <w:tabs>
          <w:tab w:val="left" w:pos="672"/>
        </w:tabs>
        <w:suppressAutoHyphens/>
        <w:spacing w:after="0" w:line="240" w:lineRule="auto"/>
        <w:ind w:left="10"/>
        <w:jc w:val="center"/>
        <w:rPr>
          <w:rFonts w:ascii="Times New Roman" w:hAnsi="Times New Roman" w:cs="Times New Roman"/>
          <w:i/>
          <w:color w:val="000000"/>
          <w:spacing w:val="-1"/>
          <w:sz w:val="24"/>
          <w:szCs w:val="24"/>
        </w:rPr>
      </w:pPr>
    </w:p>
    <w:p w:rsidR="00847552" w:rsidRDefault="00847552" w:rsidP="00533C43">
      <w:pPr>
        <w:shd w:val="clear" w:color="auto" w:fill="FFFFFF"/>
        <w:tabs>
          <w:tab w:val="left" w:pos="672"/>
        </w:tabs>
        <w:suppressAutoHyphens/>
        <w:spacing w:after="0" w:line="240" w:lineRule="auto"/>
        <w:jc w:val="center"/>
        <w:rPr>
          <w:rFonts w:ascii="Times New Roman" w:hAnsi="Times New Roman" w:cs="Times New Roman"/>
          <w:i/>
          <w:color w:val="000000"/>
          <w:sz w:val="24"/>
          <w:szCs w:val="24"/>
        </w:rPr>
      </w:pPr>
      <w:r w:rsidRPr="00AE2947">
        <w:rPr>
          <w:rFonts w:ascii="Times New Roman" w:hAnsi="Times New Roman" w:cs="Times New Roman"/>
          <w:color w:val="000000"/>
          <w:sz w:val="24"/>
          <w:szCs w:val="24"/>
        </w:rPr>
        <w:t>3</w:t>
      </w:r>
      <w:r w:rsidRPr="00533C43">
        <w:rPr>
          <w:rFonts w:ascii="Times New Roman" w:hAnsi="Times New Roman" w:cs="Times New Roman"/>
          <w:i/>
          <w:color w:val="000000"/>
          <w:sz w:val="24"/>
          <w:szCs w:val="24"/>
        </w:rPr>
        <w:t>.5.Школа-интернат как юридическое лицо несет ответственность перед работниками:</w:t>
      </w:r>
    </w:p>
    <w:p w:rsidR="00533C43" w:rsidRPr="00AE2947" w:rsidRDefault="00533C43" w:rsidP="00533C43">
      <w:pPr>
        <w:shd w:val="clear" w:color="auto" w:fill="FFFFFF"/>
        <w:tabs>
          <w:tab w:val="left" w:pos="672"/>
        </w:tabs>
        <w:suppressAutoHyphens/>
        <w:spacing w:after="0" w:line="240" w:lineRule="auto"/>
        <w:jc w:val="center"/>
        <w:rPr>
          <w:rFonts w:ascii="Times New Roman" w:hAnsi="Times New Roman" w:cs="Times New Roman"/>
          <w:color w:val="000000"/>
          <w:sz w:val="24"/>
          <w:szCs w:val="24"/>
        </w:rPr>
      </w:pPr>
    </w:p>
    <w:p w:rsidR="00847552" w:rsidRDefault="00847552" w:rsidP="003D3A30">
      <w:pPr>
        <w:shd w:val="clear" w:color="auto" w:fill="FFFFFF"/>
        <w:tabs>
          <w:tab w:val="left" w:pos="854"/>
        </w:tabs>
        <w:suppressAutoHyphens/>
        <w:spacing w:after="0" w:line="240" w:lineRule="auto"/>
        <w:jc w:val="both"/>
        <w:rPr>
          <w:rFonts w:ascii="Times New Roman" w:hAnsi="Times New Roman" w:cs="Times New Roman"/>
          <w:color w:val="000000"/>
          <w:sz w:val="24"/>
          <w:szCs w:val="24"/>
        </w:rPr>
      </w:pPr>
      <w:r w:rsidRPr="00AE2947">
        <w:rPr>
          <w:rFonts w:ascii="Times New Roman" w:hAnsi="Times New Roman" w:cs="Times New Roman"/>
          <w:color w:val="000000"/>
          <w:spacing w:val="-1"/>
          <w:sz w:val="24"/>
          <w:szCs w:val="24"/>
        </w:rPr>
        <w:t>3.5.1.за ущерб, причиненный в результате незаконного лишения работника возможности трудиться: за задержку трудовой книжки при увольнении работника, незаконное отстранение работ</w:t>
      </w:r>
      <w:r w:rsidRPr="00AE2947">
        <w:rPr>
          <w:rFonts w:ascii="Times New Roman" w:hAnsi="Times New Roman" w:cs="Times New Roman"/>
          <w:color w:val="000000"/>
          <w:spacing w:val="-5"/>
          <w:sz w:val="24"/>
          <w:szCs w:val="24"/>
        </w:rPr>
        <w:t>ника от работы, его незаконное увольнение или перевод на другую работу и в иных случаях, предус</w:t>
      </w:r>
      <w:r w:rsidRPr="00AE2947">
        <w:rPr>
          <w:rFonts w:ascii="Times New Roman" w:hAnsi="Times New Roman" w:cs="Times New Roman"/>
          <w:color w:val="000000"/>
          <w:sz w:val="24"/>
          <w:szCs w:val="24"/>
        </w:rPr>
        <w:t>мотренных законодательством;</w:t>
      </w:r>
    </w:p>
    <w:p w:rsidR="00533C43" w:rsidRPr="00AE2947" w:rsidRDefault="00533C43" w:rsidP="003D3A30">
      <w:pPr>
        <w:shd w:val="clear" w:color="auto" w:fill="FFFFFF"/>
        <w:tabs>
          <w:tab w:val="left" w:pos="854"/>
        </w:tabs>
        <w:suppressAutoHyphens/>
        <w:spacing w:after="0" w:line="240" w:lineRule="auto"/>
        <w:jc w:val="both"/>
        <w:rPr>
          <w:rFonts w:ascii="Times New Roman" w:hAnsi="Times New Roman" w:cs="Times New Roman"/>
          <w:color w:val="000000"/>
          <w:sz w:val="24"/>
          <w:szCs w:val="24"/>
        </w:rPr>
      </w:pPr>
    </w:p>
    <w:p w:rsidR="00847552" w:rsidRDefault="00847552" w:rsidP="003D3A30">
      <w:pPr>
        <w:shd w:val="clear" w:color="auto" w:fill="FFFFFF"/>
        <w:tabs>
          <w:tab w:val="left" w:pos="854"/>
        </w:tabs>
        <w:suppressAutoHyphens/>
        <w:spacing w:after="0" w:line="240" w:lineRule="auto"/>
        <w:jc w:val="both"/>
        <w:rPr>
          <w:rFonts w:ascii="Times New Roman" w:hAnsi="Times New Roman" w:cs="Times New Roman"/>
          <w:color w:val="000000"/>
          <w:sz w:val="24"/>
          <w:szCs w:val="24"/>
        </w:rPr>
      </w:pPr>
      <w:r w:rsidRPr="00AE2947">
        <w:rPr>
          <w:rFonts w:ascii="Times New Roman" w:hAnsi="Times New Roman" w:cs="Times New Roman"/>
          <w:color w:val="000000"/>
          <w:spacing w:val="-4"/>
          <w:sz w:val="24"/>
          <w:szCs w:val="24"/>
        </w:rPr>
        <w:t xml:space="preserve">3.5.2.за задержку выплаты заработной платы, оплаты отпуска, выплат при увольнении и других </w:t>
      </w:r>
      <w:r w:rsidRPr="00AE2947">
        <w:rPr>
          <w:rFonts w:ascii="Times New Roman" w:hAnsi="Times New Roman" w:cs="Times New Roman"/>
          <w:color w:val="000000"/>
          <w:sz w:val="24"/>
          <w:szCs w:val="24"/>
        </w:rPr>
        <w:t>выплат, причитающихся работнику;</w:t>
      </w:r>
    </w:p>
    <w:p w:rsidR="00533C43" w:rsidRPr="00AE2947" w:rsidRDefault="00533C43" w:rsidP="003D3A30">
      <w:pPr>
        <w:shd w:val="clear" w:color="auto" w:fill="FFFFFF"/>
        <w:tabs>
          <w:tab w:val="left" w:pos="854"/>
        </w:tabs>
        <w:suppressAutoHyphens/>
        <w:spacing w:after="0" w:line="240" w:lineRule="auto"/>
        <w:jc w:val="both"/>
        <w:rPr>
          <w:rFonts w:ascii="Times New Roman" w:hAnsi="Times New Roman" w:cs="Times New Roman"/>
          <w:color w:val="000000"/>
          <w:sz w:val="24"/>
          <w:szCs w:val="24"/>
        </w:rPr>
      </w:pPr>
    </w:p>
    <w:p w:rsidR="00847552" w:rsidRDefault="00847552" w:rsidP="003D3A30">
      <w:pPr>
        <w:shd w:val="clear" w:color="auto" w:fill="FFFFFF"/>
        <w:tabs>
          <w:tab w:val="left" w:pos="854"/>
        </w:tabs>
        <w:suppressAutoHyphens/>
        <w:spacing w:after="0" w:line="240" w:lineRule="auto"/>
        <w:jc w:val="both"/>
        <w:rPr>
          <w:rFonts w:ascii="Times New Roman" w:hAnsi="Times New Roman" w:cs="Times New Roman"/>
          <w:color w:val="000000"/>
          <w:sz w:val="24"/>
          <w:szCs w:val="24"/>
        </w:rPr>
      </w:pPr>
      <w:r w:rsidRPr="00AE2947">
        <w:rPr>
          <w:rFonts w:ascii="Times New Roman" w:hAnsi="Times New Roman" w:cs="Times New Roman"/>
          <w:color w:val="000000"/>
          <w:sz w:val="24"/>
          <w:szCs w:val="24"/>
        </w:rPr>
        <w:t>3.5.3.за причинение ущерба имуществу работника;</w:t>
      </w:r>
    </w:p>
    <w:p w:rsidR="00533C43" w:rsidRPr="00AE2947" w:rsidRDefault="00533C43" w:rsidP="003D3A30">
      <w:pPr>
        <w:shd w:val="clear" w:color="auto" w:fill="FFFFFF"/>
        <w:tabs>
          <w:tab w:val="left" w:pos="854"/>
        </w:tabs>
        <w:suppressAutoHyphens/>
        <w:spacing w:after="0" w:line="240" w:lineRule="auto"/>
        <w:jc w:val="both"/>
        <w:rPr>
          <w:rFonts w:ascii="Times New Roman" w:hAnsi="Times New Roman" w:cs="Times New Roman"/>
          <w:color w:val="000000"/>
          <w:sz w:val="24"/>
          <w:szCs w:val="24"/>
        </w:rPr>
      </w:pPr>
    </w:p>
    <w:p w:rsidR="00847552" w:rsidRPr="00AE2947" w:rsidRDefault="00847552" w:rsidP="003D3A30">
      <w:pPr>
        <w:shd w:val="clear" w:color="auto" w:fill="FFFFFF"/>
        <w:tabs>
          <w:tab w:val="left" w:pos="854"/>
        </w:tabs>
        <w:suppressAutoHyphens/>
        <w:spacing w:after="0" w:line="240" w:lineRule="auto"/>
        <w:jc w:val="both"/>
        <w:rPr>
          <w:rFonts w:ascii="Times New Roman" w:hAnsi="Times New Roman" w:cs="Times New Roman"/>
          <w:color w:val="000000"/>
          <w:spacing w:val="-1"/>
          <w:sz w:val="24"/>
          <w:szCs w:val="24"/>
        </w:rPr>
      </w:pPr>
      <w:r w:rsidRPr="00AE2947">
        <w:rPr>
          <w:rFonts w:ascii="Times New Roman" w:hAnsi="Times New Roman" w:cs="Times New Roman"/>
          <w:color w:val="000000"/>
          <w:spacing w:val="-1"/>
          <w:sz w:val="24"/>
          <w:szCs w:val="24"/>
        </w:rPr>
        <w:t>3.5.4.в иных случаях, предусмотренных законодательством.</w:t>
      </w:r>
    </w:p>
    <w:p w:rsidR="00847552" w:rsidRPr="00AE2947" w:rsidRDefault="00847552" w:rsidP="00AE2947">
      <w:pPr>
        <w:shd w:val="clear" w:color="auto" w:fill="FFFFFF"/>
        <w:spacing w:line="240" w:lineRule="auto"/>
        <w:jc w:val="both"/>
        <w:rPr>
          <w:rFonts w:ascii="Times New Roman" w:hAnsi="Times New Roman" w:cs="Times New Roman"/>
          <w:b/>
          <w:bCs/>
          <w:color w:val="000000"/>
          <w:spacing w:val="9"/>
          <w:sz w:val="24"/>
          <w:szCs w:val="24"/>
        </w:rPr>
      </w:pPr>
    </w:p>
    <w:p w:rsidR="00847552" w:rsidRPr="00AE2947" w:rsidRDefault="00847552" w:rsidP="00056979">
      <w:pPr>
        <w:shd w:val="clear" w:color="auto" w:fill="FFFFFF"/>
        <w:spacing w:line="240" w:lineRule="auto"/>
        <w:ind w:left="5"/>
        <w:jc w:val="both"/>
        <w:rPr>
          <w:rFonts w:ascii="Times New Roman" w:hAnsi="Times New Roman" w:cs="Times New Roman"/>
          <w:b/>
          <w:bCs/>
          <w:color w:val="000000"/>
          <w:spacing w:val="9"/>
          <w:sz w:val="24"/>
          <w:szCs w:val="24"/>
        </w:rPr>
      </w:pPr>
      <w:r w:rsidRPr="00AE2947">
        <w:rPr>
          <w:rFonts w:ascii="Times New Roman" w:hAnsi="Times New Roman" w:cs="Times New Roman"/>
          <w:b/>
          <w:bCs/>
          <w:color w:val="000000"/>
          <w:spacing w:val="9"/>
          <w:sz w:val="24"/>
          <w:szCs w:val="24"/>
        </w:rPr>
        <w:t>4. Права, обязанности и ответственность работников</w:t>
      </w:r>
    </w:p>
    <w:p w:rsidR="00847552" w:rsidRPr="00533C43" w:rsidRDefault="00847552" w:rsidP="00533C43">
      <w:pPr>
        <w:shd w:val="clear" w:color="auto" w:fill="FFFFFF"/>
        <w:spacing w:line="240" w:lineRule="auto"/>
        <w:ind w:left="288"/>
        <w:jc w:val="center"/>
        <w:rPr>
          <w:rFonts w:ascii="Times New Roman" w:hAnsi="Times New Roman" w:cs="Times New Roman"/>
          <w:i/>
          <w:color w:val="000000"/>
          <w:sz w:val="24"/>
          <w:szCs w:val="24"/>
        </w:rPr>
      </w:pPr>
      <w:r w:rsidRPr="00533C43">
        <w:rPr>
          <w:rFonts w:ascii="Times New Roman" w:hAnsi="Times New Roman" w:cs="Times New Roman"/>
          <w:bCs/>
          <w:i/>
          <w:color w:val="000000"/>
          <w:sz w:val="24"/>
          <w:szCs w:val="24"/>
        </w:rPr>
        <w:t xml:space="preserve">4.1. Работник имеет право </w:t>
      </w:r>
      <w:proofErr w:type="gramStart"/>
      <w:r w:rsidRPr="00533C43">
        <w:rPr>
          <w:rFonts w:ascii="Times New Roman" w:hAnsi="Times New Roman" w:cs="Times New Roman"/>
          <w:i/>
          <w:color w:val="000000"/>
          <w:sz w:val="24"/>
          <w:szCs w:val="24"/>
        </w:rPr>
        <w:t>на</w:t>
      </w:r>
      <w:proofErr w:type="gramEnd"/>
      <w:r w:rsidRPr="00533C43">
        <w:rPr>
          <w:rFonts w:ascii="Times New Roman" w:hAnsi="Times New Roman" w:cs="Times New Roman"/>
          <w:i/>
          <w:color w:val="000000"/>
          <w:sz w:val="24"/>
          <w:szCs w:val="24"/>
        </w:rPr>
        <w:t>:</w:t>
      </w:r>
    </w:p>
    <w:p w:rsidR="00847552" w:rsidRPr="00AE2947" w:rsidRDefault="00847552" w:rsidP="00024532">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r w:rsidRPr="00AE2947">
        <w:rPr>
          <w:rFonts w:ascii="Times New Roman" w:hAnsi="Times New Roman" w:cs="Times New Roman"/>
        </w:rPr>
        <w:t>4.1.1. свободу преподавания, свободное выражение своего мнения, свободу от вмешательства в профессиональную деятельность;</w:t>
      </w:r>
    </w:p>
    <w:p w:rsidR="00847552" w:rsidRPr="00AE2947" w:rsidRDefault="00847552" w:rsidP="00024532">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r w:rsidRPr="00AE2947">
        <w:rPr>
          <w:rFonts w:ascii="Times New Roman" w:hAnsi="Times New Roman" w:cs="Times New Roman"/>
        </w:rPr>
        <w:lastRenderedPageBreak/>
        <w:t>4.1.2. свободу выбора и использования педагогически обоснованных форм, средств, методов обучения и воспитания;</w:t>
      </w:r>
    </w:p>
    <w:p w:rsidR="00847552" w:rsidRPr="00AE2947" w:rsidRDefault="00847552" w:rsidP="00024532">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r w:rsidRPr="00AE2947">
        <w:rPr>
          <w:rFonts w:ascii="Times New Roman" w:hAnsi="Times New Roman" w:cs="Times New Roman"/>
        </w:rPr>
        <w:t>4.1.3.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847552" w:rsidRPr="00AE2947" w:rsidRDefault="00847552" w:rsidP="00024532">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r w:rsidRPr="00AE2947">
        <w:rPr>
          <w:rFonts w:ascii="Times New Roman" w:hAnsi="Times New Roman" w:cs="Times New Roman"/>
        </w:rPr>
        <w:t>4.1.4.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847552" w:rsidRPr="00AE2947" w:rsidRDefault="00847552" w:rsidP="00024532">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r w:rsidRPr="00AE2947">
        <w:rPr>
          <w:rFonts w:ascii="Times New Roman" w:hAnsi="Times New Roman" w:cs="Times New Roman"/>
        </w:rPr>
        <w:t>4.1.5. право на участие в разработке образовательных программ, в том числе учебных планов, календарных учебных графиков, рабочих учебных программ, курсов, дисциплин (модулей), методических материалов и иных компонентов образовательных программ;</w:t>
      </w:r>
    </w:p>
    <w:p w:rsidR="00847552" w:rsidRPr="00AE2947" w:rsidRDefault="00847552" w:rsidP="00024532">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r w:rsidRPr="00AE2947">
        <w:rPr>
          <w:rFonts w:ascii="Times New Roman" w:hAnsi="Times New Roman" w:cs="Times New Roman"/>
        </w:rPr>
        <w:t>4.1.6.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47552" w:rsidRPr="00AE2947" w:rsidRDefault="00847552" w:rsidP="00024532">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proofErr w:type="gramStart"/>
      <w:r w:rsidRPr="00AE2947">
        <w:rPr>
          <w:rFonts w:ascii="Times New Roman" w:hAnsi="Times New Roman" w:cs="Times New Roman"/>
        </w:rPr>
        <w:t>4.1.7.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847552" w:rsidRPr="00AE2947" w:rsidRDefault="00847552" w:rsidP="00024532">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r w:rsidRPr="00AE2947">
        <w:rPr>
          <w:rFonts w:ascii="Times New Roman" w:hAnsi="Times New Roman" w:cs="Times New Roman"/>
        </w:rPr>
        <w:t>4.1.8.право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847552" w:rsidRPr="00AE2947" w:rsidRDefault="00847552" w:rsidP="00024532">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r w:rsidRPr="00AE2947">
        <w:rPr>
          <w:rFonts w:ascii="Times New Roman" w:hAnsi="Times New Roman" w:cs="Times New Roman"/>
        </w:rPr>
        <w:t>4.1.9.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847552" w:rsidRPr="00AE2947" w:rsidRDefault="00847552" w:rsidP="00024532">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r w:rsidRPr="00AE2947">
        <w:rPr>
          <w:rFonts w:ascii="Times New Roman" w:hAnsi="Times New Roman" w:cs="Times New Roman"/>
        </w:rPr>
        <w:t>4.1.10.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847552" w:rsidRPr="00AE2947" w:rsidRDefault="00847552" w:rsidP="00024532">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r w:rsidRPr="00AE2947">
        <w:rPr>
          <w:rFonts w:ascii="Times New Roman" w:hAnsi="Times New Roman" w:cs="Times New Roman"/>
        </w:rPr>
        <w:t>4.1.11.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847552" w:rsidRPr="00AE2947" w:rsidRDefault="00847552" w:rsidP="00024532">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r w:rsidRPr="00AE2947">
        <w:rPr>
          <w:rFonts w:ascii="Times New Roman" w:hAnsi="Times New Roman" w:cs="Times New Roman"/>
        </w:rPr>
        <w:t>4.1.12. право на обращение в комиссию по урегулированию споров между участниками образовательных отношений;</w:t>
      </w:r>
    </w:p>
    <w:p w:rsidR="00847552" w:rsidRPr="00AE2947" w:rsidRDefault="00847552" w:rsidP="00024532">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r w:rsidRPr="00AE2947">
        <w:rPr>
          <w:rFonts w:ascii="Times New Roman" w:hAnsi="Times New Roman" w:cs="Times New Roman"/>
        </w:rPr>
        <w:t>4.1.13.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47552" w:rsidRPr="00533C43" w:rsidRDefault="00847552" w:rsidP="00533C43">
      <w:pPr>
        <w:pStyle w:val="a6"/>
        <w:shd w:val="clear" w:color="auto" w:fill="FFFFFF"/>
        <w:spacing w:before="0" w:beforeAutospacing="0" w:after="312" w:afterAutospacing="0" w:line="294" w:lineRule="atLeast"/>
        <w:jc w:val="center"/>
        <w:textAlignment w:val="baseline"/>
        <w:rPr>
          <w:rFonts w:ascii="Times New Roman" w:hAnsi="Times New Roman" w:cs="Times New Roman"/>
          <w:i/>
        </w:rPr>
      </w:pPr>
      <w:r w:rsidRPr="00533C43">
        <w:rPr>
          <w:rFonts w:ascii="Times New Roman" w:hAnsi="Times New Roman" w:cs="Times New Roman"/>
          <w:i/>
        </w:rPr>
        <w:t>4.2. Педагогические работники имеют следующие трудовые права и социальные гарантии:</w:t>
      </w:r>
    </w:p>
    <w:p w:rsidR="00847552" w:rsidRPr="00AE2947" w:rsidRDefault="00847552" w:rsidP="00024532">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r w:rsidRPr="00AE2947">
        <w:rPr>
          <w:rFonts w:ascii="Times New Roman" w:hAnsi="Times New Roman" w:cs="Times New Roman"/>
        </w:rPr>
        <w:t>4.2.1. право на сокращенную продолжительность рабочего времени;</w:t>
      </w:r>
    </w:p>
    <w:p w:rsidR="00847552" w:rsidRPr="00AE2947" w:rsidRDefault="00847552" w:rsidP="00024532">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r w:rsidRPr="00AE2947">
        <w:rPr>
          <w:rFonts w:ascii="Times New Roman" w:hAnsi="Times New Roman" w:cs="Times New Roman"/>
        </w:rPr>
        <w:lastRenderedPageBreak/>
        <w:t>4.2.2. право на дополнительное профессиональное образование по профилю педагогической деятельности не реже чем один раз в три года;</w:t>
      </w:r>
    </w:p>
    <w:p w:rsidR="00847552" w:rsidRPr="00AE2947" w:rsidRDefault="00847552" w:rsidP="00024532">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r w:rsidRPr="00AE2947">
        <w:rPr>
          <w:rFonts w:ascii="Times New Roman" w:hAnsi="Times New Roman" w:cs="Times New Roman"/>
        </w:rPr>
        <w:t>4.2.3. право на ежегодный основной оплачиваемый отпуск, продолжительность которого определяется Правительством Российской Федерации;</w:t>
      </w:r>
    </w:p>
    <w:p w:rsidR="00847552" w:rsidRPr="00AE2947" w:rsidRDefault="00847552" w:rsidP="00024532">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r w:rsidRPr="00AE2947">
        <w:rPr>
          <w:rFonts w:ascii="Times New Roman" w:hAnsi="Times New Roman" w:cs="Times New Roman"/>
        </w:rPr>
        <w:t>4.2.4.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47552" w:rsidRPr="00AE2947" w:rsidRDefault="00847552" w:rsidP="00024532">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r w:rsidRPr="00AE2947">
        <w:rPr>
          <w:rFonts w:ascii="Times New Roman" w:hAnsi="Times New Roman" w:cs="Times New Roman"/>
        </w:rPr>
        <w:t>4.2.6. право на досрочное назначение трудовой пенсии по старости в порядке, установленном законодательством Российской Федерации;</w:t>
      </w:r>
    </w:p>
    <w:p w:rsidR="00847552" w:rsidRPr="00AE2947" w:rsidRDefault="00847552" w:rsidP="00024532">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r w:rsidRPr="00AE2947">
        <w:rPr>
          <w:rFonts w:ascii="Times New Roman" w:hAnsi="Times New Roman" w:cs="Times New Roman"/>
        </w:rPr>
        <w:t>4.2.7. право на предоставление педагогическим работникам, состоящим на учете в качестве нуждающихся в жилых помещениях, право на предоставление жилых помещений специализированного жилищного фонда;</w:t>
      </w:r>
    </w:p>
    <w:p w:rsidR="00847552" w:rsidRPr="00AE2947" w:rsidRDefault="00847552" w:rsidP="00024532">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r w:rsidRPr="00AE2947">
        <w:rPr>
          <w:rFonts w:ascii="Times New Roman" w:hAnsi="Times New Roman" w:cs="Times New Roman"/>
        </w:rPr>
        <w:t>4.2.8.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847552" w:rsidRPr="00AE2947" w:rsidRDefault="00847552" w:rsidP="00024532">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r w:rsidRPr="00AE2947">
        <w:rPr>
          <w:rFonts w:ascii="Times New Roman" w:hAnsi="Times New Roman" w:cs="Times New Roman"/>
        </w:rPr>
        <w:t xml:space="preserve">4.3. </w:t>
      </w:r>
      <w:proofErr w:type="gramStart"/>
      <w:r w:rsidRPr="00AE2947">
        <w:rPr>
          <w:rFonts w:ascii="Times New Roman" w:hAnsi="Times New Roman" w:cs="Times New Roman"/>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AE2947">
        <w:rPr>
          <w:rFonts w:ascii="Times New Roman" w:hAnsi="Times New Roman" w:cs="Times New Roman"/>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847552" w:rsidRPr="00AE2947" w:rsidRDefault="00847552" w:rsidP="00024532">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r w:rsidRPr="00AE2947">
        <w:rPr>
          <w:rFonts w:ascii="Times New Roman" w:hAnsi="Times New Roman" w:cs="Times New Roman"/>
        </w:rPr>
        <w:t xml:space="preserve">4.4. </w:t>
      </w:r>
      <w:proofErr w:type="gramStart"/>
      <w:r w:rsidRPr="00AE2947">
        <w:rPr>
          <w:rFonts w:ascii="Times New Roman" w:hAnsi="Times New Roman" w:cs="Times New Roman"/>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AE2947">
        <w:rPr>
          <w:rFonts w:ascii="Times New Roman" w:hAnsi="Times New Roman" w:cs="Times New Roman"/>
        </w:rPr>
        <w:t xml:space="preserve"> образования.</w:t>
      </w:r>
    </w:p>
    <w:p w:rsidR="00847552" w:rsidRDefault="00847552" w:rsidP="00AE2947">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r w:rsidRPr="00AE2947">
        <w:rPr>
          <w:rFonts w:ascii="Times New Roman" w:hAnsi="Times New Roman" w:cs="Times New Roman"/>
        </w:rPr>
        <w:t xml:space="preserve">4.5.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w:t>
      </w:r>
      <w:r w:rsidRPr="00AE2947">
        <w:rPr>
          <w:rFonts w:ascii="Times New Roman" w:hAnsi="Times New Roman" w:cs="Times New Roman"/>
        </w:rPr>
        <w:lastRenderedPageBreak/>
        <w:t>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AE2947" w:rsidRDefault="00AE2947" w:rsidP="00AE2947">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p>
    <w:p w:rsidR="00AE2947" w:rsidRPr="00AE2947" w:rsidRDefault="00AE2947" w:rsidP="00AE2947">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p>
    <w:p w:rsidR="00847552" w:rsidRPr="00533C43" w:rsidRDefault="00847552" w:rsidP="00533C43">
      <w:pPr>
        <w:shd w:val="clear" w:color="auto" w:fill="FFFFFF"/>
        <w:tabs>
          <w:tab w:val="left" w:pos="686"/>
        </w:tabs>
        <w:spacing w:line="240" w:lineRule="auto"/>
        <w:ind w:left="274"/>
        <w:jc w:val="center"/>
        <w:rPr>
          <w:rFonts w:ascii="Times New Roman" w:hAnsi="Times New Roman" w:cs="Times New Roman"/>
          <w:b/>
          <w:bCs/>
          <w:color w:val="000000"/>
          <w:spacing w:val="-2"/>
          <w:sz w:val="24"/>
          <w:szCs w:val="24"/>
        </w:rPr>
      </w:pPr>
      <w:r w:rsidRPr="00533C43">
        <w:rPr>
          <w:rFonts w:ascii="Times New Roman" w:hAnsi="Times New Roman" w:cs="Times New Roman"/>
          <w:b/>
          <w:color w:val="000000"/>
          <w:sz w:val="24"/>
          <w:szCs w:val="24"/>
        </w:rPr>
        <w:t>5.</w:t>
      </w:r>
      <w:r w:rsidRPr="00533C43">
        <w:rPr>
          <w:rFonts w:ascii="Times New Roman" w:hAnsi="Times New Roman" w:cs="Times New Roman"/>
          <w:b/>
          <w:bCs/>
          <w:color w:val="000000"/>
          <w:spacing w:val="-2"/>
          <w:sz w:val="24"/>
          <w:szCs w:val="24"/>
        </w:rPr>
        <w:t>Работник обязан:</w:t>
      </w:r>
    </w:p>
    <w:p w:rsidR="00847552" w:rsidRPr="00AE2947" w:rsidRDefault="00847552" w:rsidP="005718B9">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r w:rsidRPr="00AE2947">
        <w:rPr>
          <w:rFonts w:ascii="Times New Roman" w:hAnsi="Times New Roman" w:cs="Times New Roman"/>
        </w:rPr>
        <w:t xml:space="preserve">5.1.1. осуществлять свою деятельность на высоком профессиональном уровне, обеспечивать в полном объеме реализацию </w:t>
      </w:r>
      <w:proofErr w:type="gramStart"/>
      <w:r w:rsidRPr="00AE2947">
        <w:rPr>
          <w:rFonts w:ascii="Times New Roman" w:hAnsi="Times New Roman" w:cs="Times New Roman"/>
        </w:rPr>
        <w:t>преподаваемых</w:t>
      </w:r>
      <w:proofErr w:type="gramEnd"/>
      <w:r w:rsidRPr="00AE2947">
        <w:rPr>
          <w:rFonts w:ascii="Times New Roman" w:hAnsi="Times New Roman" w:cs="Times New Roman"/>
        </w:rPr>
        <w:t xml:space="preserve"> учебных предмета, курса, дисциплины (модуля) в соответствии с утвержденной рабочей программой;</w:t>
      </w:r>
    </w:p>
    <w:p w:rsidR="00847552" w:rsidRPr="00AE2947" w:rsidRDefault="00847552" w:rsidP="005718B9">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r w:rsidRPr="00AE2947">
        <w:rPr>
          <w:rFonts w:ascii="Times New Roman" w:hAnsi="Times New Roman" w:cs="Times New Roman"/>
        </w:rPr>
        <w:t>5.1.2. соблюдать правовые, нравственные и этические нормы, следовать требованиям профессиональной этики;</w:t>
      </w:r>
    </w:p>
    <w:p w:rsidR="00847552" w:rsidRPr="00AE2947" w:rsidRDefault="00847552" w:rsidP="005718B9">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r w:rsidRPr="00AE2947">
        <w:rPr>
          <w:rFonts w:ascii="Times New Roman" w:hAnsi="Times New Roman" w:cs="Times New Roman"/>
        </w:rPr>
        <w:t>5.1.3. уважать честь и достоинство обучающихся и других участников образовательных отношений;</w:t>
      </w:r>
    </w:p>
    <w:p w:rsidR="00847552" w:rsidRPr="00AE2947" w:rsidRDefault="00847552" w:rsidP="005718B9">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proofErr w:type="gramStart"/>
      <w:r w:rsidRPr="00AE2947">
        <w:rPr>
          <w:rFonts w:ascii="Times New Roman" w:hAnsi="Times New Roman" w:cs="Times New Roman"/>
        </w:rPr>
        <w:t>5.1.4.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847552" w:rsidRPr="00AE2947" w:rsidRDefault="00847552" w:rsidP="005718B9">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r w:rsidRPr="00AE2947">
        <w:rPr>
          <w:rFonts w:ascii="Times New Roman" w:hAnsi="Times New Roman" w:cs="Times New Roman"/>
        </w:rPr>
        <w:t>5.1.5. применять педагогически обоснованные и обеспечивающие высокое качество образования формы, методы обучения и воспитания;</w:t>
      </w:r>
    </w:p>
    <w:p w:rsidR="00847552" w:rsidRPr="00AE2947" w:rsidRDefault="00847552" w:rsidP="005718B9">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r w:rsidRPr="00AE2947">
        <w:rPr>
          <w:rFonts w:ascii="Times New Roman" w:hAnsi="Times New Roman" w:cs="Times New Roman"/>
        </w:rPr>
        <w:t>5.1.6.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47552" w:rsidRPr="00AE2947" w:rsidRDefault="00847552" w:rsidP="005718B9">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r w:rsidRPr="00AE2947">
        <w:rPr>
          <w:rFonts w:ascii="Times New Roman" w:hAnsi="Times New Roman" w:cs="Times New Roman"/>
        </w:rPr>
        <w:t>5.1.7. систематически повышать свой профессиональный уровень;</w:t>
      </w:r>
    </w:p>
    <w:p w:rsidR="00847552" w:rsidRPr="00AE2947" w:rsidRDefault="00847552" w:rsidP="005718B9">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r w:rsidRPr="00AE2947">
        <w:rPr>
          <w:rFonts w:ascii="Times New Roman" w:hAnsi="Times New Roman" w:cs="Times New Roman"/>
        </w:rPr>
        <w:t>5.1.8. проходить аттестацию на соответствие занимаемой должности в порядке, установленном законодательством об образовании;</w:t>
      </w:r>
    </w:p>
    <w:p w:rsidR="00847552" w:rsidRPr="00AE2947" w:rsidRDefault="00847552" w:rsidP="005718B9">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r w:rsidRPr="00AE2947">
        <w:rPr>
          <w:rFonts w:ascii="Times New Roman" w:hAnsi="Times New Roman" w:cs="Times New Roman"/>
        </w:rPr>
        <w:t>5.1.9.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47552" w:rsidRPr="00AE2947" w:rsidRDefault="00847552" w:rsidP="005718B9">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r w:rsidRPr="00AE2947">
        <w:rPr>
          <w:rFonts w:ascii="Times New Roman" w:hAnsi="Times New Roman" w:cs="Times New Roman"/>
        </w:rPr>
        <w:t>5.1.10. проходить в установленном законодательством Российской Федерации порядке обучение и проверку знаний и навыков в области охраны труда;</w:t>
      </w:r>
    </w:p>
    <w:p w:rsidR="00847552" w:rsidRPr="00AE2947" w:rsidRDefault="00847552" w:rsidP="005718B9">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r w:rsidRPr="00AE2947">
        <w:rPr>
          <w:rFonts w:ascii="Times New Roman" w:hAnsi="Times New Roman" w:cs="Times New Roman"/>
        </w:rPr>
        <w:t>5.1.11.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847552" w:rsidRPr="00AE2947" w:rsidRDefault="00847552" w:rsidP="005718B9">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r w:rsidRPr="00AE2947">
        <w:rPr>
          <w:rFonts w:ascii="Times New Roman" w:hAnsi="Times New Roman" w:cs="Times New Roman"/>
        </w:rPr>
        <w:t xml:space="preserve">5.2.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w:t>
      </w:r>
      <w:r w:rsidRPr="00AE2947">
        <w:rPr>
          <w:rFonts w:ascii="Times New Roman" w:hAnsi="Times New Roman" w:cs="Times New Roman"/>
        </w:rPr>
        <w:lastRenderedPageBreak/>
        <w:t xml:space="preserve">образовательные услуги </w:t>
      </w:r>
      <w:proofErr w:type="gramStart"/>
      <w:r w:rsidRPr="00AE2947">
        <w:rPr>
          <w:rFonts w:ascii="Times New Roman" w:hAnsi="Times New Roman" w:cs="Times New Roman"/>
        </w:rPr>
        <w:t>обучающимся</w:t>
      </w:r>
      <w:proofErr w:type="gramEnd"/>
      <w:r w:rsidRPr="00AE2947">
        <w:rPr>
          <w:rFonts w:ascii="Times New Roman" w:hAnsi="Times New Roman" w:cs="Times New Roman"/>
        </w:rPr>
        <w:t xml:space="preserve"> в данной организации, если это приводит к конфликту интересов педагогического работника.</w:t>
      </w:r>
    </w:p>
    <w:p w:rsidR="00847552" w:rsidRPr="00AE2947" w:rsidRDefault="00847552" w:rsidP="005718B9">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r w:rsidRPr="00AE2947">
        <w:rPr>
          <w:rFonts w:ascii="Times New Roman" w:hAnsi="Times New Roman" w:cs="Times New Roman"/>
        </w:rPr>
        <w:t xml:space="preserve">5.3.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AE2947">
        <w:rPr>
          <w:rFonts w:ascii="Times New Roman" w:hAnsi="Times New Roman" w:cs="Times New Roman"/>
        </w:rPr>
        <w:t>сообщения</w:t>
      </w:r>
      <w:proofErr w:type="gramEnd"/>
      <w:r w:rsidRPr="00AE2947">
        <w:rPr>
          <w:rFonts w:ascii="Times New Roman" w:hAnsi="Times New Roman" w:cs="Times New Roman"/>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847552" w:rsidRPr="00AE2947" w:rsidRDefault="00847552" w:rsidP="005718B9">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r w:rsidRPr="00AE2947">
        <w:rPr>
          <w:rFonts w:ascii="Times New Roman" w:hAnsi="Times New Roman" w:cs="Times New Roman"/>
        </w:rPr>
        <w:t>5.4.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847552" w:rsidRPr="00AE2947" w:rsidRDefault="00847552" w:rsidP="005718B9">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r w:rsidRPr="00AE2947">
        <w:rPr>
          <w:rFonts w:ascii="Times New Roman" w:hAnsi="Times New Roman" w:cs="Times New Roman"/>
        </w:rPr>
        <w:t>5.5.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847552" w:rsidRPr="00AE2947" w:rsidRDefault="00847552" w:rsidP="005718B9">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r w:rsidRPr="00AE2947">
        <w:rPr>
          <w:rFonts w:ascii="Times New Roman" w:hAnsi="Times New Roman" w:cs="Times New Roman"/>
        </w:rPr>
        <w:t>5.6.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847552" w:rsidRPr="00AE2947" w:rsidRDefault="00847552" w:rsidP="005718B9">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r w:rsidRPr="00AE2947">
        <w:rPr>
          <w:rFonts w:ascii="Times New Roman" w:hAnsi="Times New Roman" w:cs="Times New Roman"/>
        </w:rPr>
        <w:t xml:space="preserve">5.7. </w:t>
      </w:r>
      <w:proofErr w:type="gramStart"/>
      <w:r w:rsidRPr="00AE2947">
        <w:rPr>
          <w:rFonts w:ascii="Times New Roman" w:hAnsi="Times New Roman" w:cs="Times New Roman"/>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sidRPr="00AE2947">
        <w:rPr>
          <w:rFonts w:ascii="Times New Roman" w:hAnsi="Times New Roman" w:cs="Times New Roman"/>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847552" w:rsidRPr="00AE2947" w:rsidRDefault="00847552" w:rsidP="005718B9">
      <w:pPr>
        <w:pStyle w:val="a6"/>
        <w:shd w:val="clear" w:color="auto" w:fill="FFFFFF"/>
        <w:spacing w:before="0" w:beforeAutospacing="0" w:after="312" w:afterAutospacing="0" w:line="294" w:lineRule="atLeast"/>
        <w:jc w:val="both"/>
        <w:textAlignment w:val="baseline"/>
        <w:rPr>
          <w:rFonts w:ascii="Times New Roman" w:hAnsi="Times New Roman" w:cs="Times New Roman"/>
        </w:rPr>
      </w:pPr>
      <w:r w:rsidRPr="00AE2947">
        <w:rPr>
          <w:rFonts w:ascii="Times New Roman" w:hAnsi="Times New Roman" w:cs="Times New Roman"/>
        </w:rPr>
        <w:t>5.8.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47552" w:rsidRPr="00AE2947" w:rsidRDefault="00847552" w:rsidP="006D1F4A">
      <w:pPr>
        <w:shd w:val="clear" w:color="auto" w:fill="FFFFFF"/>
        <w:tabs>
          <w:tab w:val="left" w:pos="706"/>
        </w:tabs>
        <w:spacing w:line="240" w:lineRule="auto"/>
        <w:jc w:val="both"/>
        <w:rPr>
          <w:rFonts w:ascii="Times New Roman" w:hAnsi="Times New Roman" w:cs="Times New Roman"/>
          <w:color w:val="000000"/>
          <w:sz w:val="24"/>
          <w:szCs w:val="24"/>
        </w:rPr>
      </w:pPr>
      <w:r w:rsidRPr="00AE2947">
        <w:rPr>
          <w:rFonts w:ascii="Times New Roman" w:hAnsi="Times New Roman" w:cs="Times New Roman"/>
          <w:color w:val="000000"/>
          <w:spacing w:val="-3"/>
          <w:sz w:val="24"/>
          <w:szCs w:val="24"/>
        </w:rPr>
        <w:t>5.9.</w:t>
      </w:r>
      <w:r w:rsidRPr="00AE2947">
        <w:rPr>
          <w:rFonts w:ascii="Times New Roman" w:hAnsi="Times New Roman" w:cs="Times New Roman"/>
          <w:color w:val="000000"/>
          <w:sz w:val="24"/>
          <w:szCs w:val="24"/>
        </w:rPr>
        <w:tab/>
      </w:r>
      <w:r w:rsidRPr="00AE2947">
        <w:rPr>
          <w:rFonts w:ascii="Times New Roman" w:hAnsi="Times New Roman" w:cs="Times New Roman"/>
          <w:color w:val="000000"/>
          <w:spacing w:val="1"/>
          <w:sz w:val="24"/>
          <w:szCs w:val="24"/>
        </w:rPr>
        <w:t xml:space="preserve">Работникам Школы-интерната в период организации образовательного процесса (в период урока) </w:t>
      </w:r>
      <w:r w:rsidRPr="00AE2947">
        <w:rPr>
          <w:rFonts w:ascii="Times New Roman" w:hAnsi="Times New Roman" w:cs="Times New Roman"/>
          <w:color w:val="000000"/>
          <w:sz w:val="24"/>
          <w:szCs w:val="24"/>
        </w:rPr>
        <w:t>запрещается:</w:t>
      </w:r>
    </w:p>
    <w:p w:rsidR="00847552" w:rsidRPr="00AE2947" w:rsidRDefault="00847552" w:rsidP="006D1F4A">
      <w:pPr>
        <w:shd w:val="clear" w:color="auto" w:fill="FFFFFF"/>
        <w:tabs>
          <w:tab w:val="left" w:pos="514"/>
        </w:tabs>
        <w:spacing w:line="240" w:lineRule="auto"/>
        <w:jc w:val="both"/>
        <w:rPr>
          <w:rFonts w:ascii="Times New Roman" w:hAnsi="Times New Roman" w:cs="Times New Roman"/>
          <w:color w:val="000000"/>
          <w:spacing w:val="1"/>
          <w:sz w:val="24"/>
          <w:szCs w:val="24"/>
        </w:rPr>
      </w:pPr>
      <w:r w:rsidRPr="00AE2947">
        <w:rPr>
          <w:rFonts w:ascii="Times New Roman" w:hAnsi="Times New Roman" w:cs="Times New Roman"/>
          <w:color w:val="000000"/>
          <w:spacing w:val="-10"/>
          <w:sz w:val="24"/>
          <w:szCs w:val="24"/>
        </w:rPr>
        <w:t>а</w:t>
      </w:r>
      <w:proofErr w:type="gramStart"/>
      <w:r w:rsidRPr="00AE2947">
        <w:rPr>
          <w:rFonts w:ascii="Times New Roman" w:hAnsi="Times New Roman" w:cs="Times New Roman"/>
          <w:color w:val="000000"/>
          <w:spacing w:val="-10"/>
          <w:sz w:val="24"/>
          <w:szCs w:val="24"/>
        </w:rPr>
        <w:t>)</w:t>
      </w:r>
      <w:r w:rsidRPr="00AE2947">
        <w:rPr>
          <w:rFonts w:ascii="Times New Roman" w:hAnsi="Times New Roman" w:cs="Times New Roman"/>
          <w:color w:val="000000"/>
          <w:spacing w:val="1"/>
          <w:sz w:val="24"/>
          <w:szCs w:val="24"/>
        </w:rPr>
        <w:t>и</w:t>
      </w:r>
      <w:proofErr w:type="gramEnd"/>
      <w:r w:rsidRPr="00AE2947">
        <w:rPr>
          <w:rFonts w:ascii="Times New Roman" w:hAnsi="Times New Roman" w:cs="Times New Roman"/>
          <w:color w:val="000000"/>
          <w:spacing w:val="1"/>
          <w:sz w:val="24"/>
          <w:szCs w:val="24"/>
        </w:rPr>
        <w:t>зменять по своему усмотрению расписание уроков (занятий) и график работы;</w:t>
      </w:r>
    </w:p>
    <w:p w:rsidR="00847552" w:rsidRPr="00AE2947" w:rsidRDefault="00847552" w:rsidP="006D1F4A">
      <w:pPr>
        <w:shd w:val="clear" w:color="auto" w:fill="FFFFFF"/>
        <w:tabs>
          <w:tab w:val="left" w:pos="514"/>
        </w:tabs>
        <w:spacing w:line="240" w:lineRule="auto"/>
        <w:jc w:val="both"/>
        <w:rPr>
          <w:rFonts w:ascii="Times New Roman" w:hAnsi="Times New Roman" w:cs="Times New Roman"/>
          <w:color w:val="000000"/>
          <w:sz w:val="24"/>
          <w:szCs w:val="24"/>
        </w:rPr>
      </w:pPr>
      <w:r w:rsidRPr="00AE2947">
        <w:rPr>
          <w:rFonts w:ascii="Times New Roman" w:hAnsi="Times New Roman" w:cs="Times New Roman"/>
          <w:color w:val="000000"/>
          <w:spacing w:val="-7"/>
          <w:sz w:val="24"/>
          <w:szCs w:val="24"/>
        </w:rPr>
        <w:lastRenderedPageBreak/>
        <w:t>б</w:t>
      </w:r>
      <w:proofErr w:type="gramStart"/>
      <w:r w:rsidRPr="00AE2947">
        <w:rPr>
          <w:rFonts w:ascii="Times New Roman" w:hAnsi="Times New Roman" w:cs="Times New Roman"/>
          <w:color w:val="000000"/>
          <w:spacing w:val="-7"/>
          <w:sz w:val="24"/>
          <w:szCs w:val="24"/>
        </w:rPr>
        <w:t>)</w:t>
      </w:r>
      <w:r w:rsidRPr="00AE2947">
        <w:rPr>
          <w:rFonts w:ascii="Times New Roman" w:hAnsi="Times New Roman" w:cs="Times New Roman"/>
          <w:color w:val="000000"/>
          <w:spacing w:val="-2"/>
          <w:sz w:val="24"/>
          <w:szCs w:val="24"/>
        </w:rPr>
        <w:t>о</w:t>
      </w:r>
      <w:proofErr w:type="gramEnd"/>
      <w:r w:rsidRPr="00AE2947">
        <w:rPr>
          <w:rFonts w:ascii="Times New Roman" w:hAnsi="Times New Roman" w:cs="Times New Roman"/>
          <w:color w:val="000000"/>
          <w:spacing w:val="-2"/>
          <w:sz w:val="24"/>
          <w:szCs w:val="24"/>
        </w:rPr>
        <w:t>тменять, удлинять или сокращать продолжительность уроков и (занятий) и перерывов (пе</w:t>
      </w:r>
      <w:r w:rsidRPr="00AE2947">
        <w:rPr>
          <w:rFonts w:ascii="Times New Roman" w:hAnsi="Times New Roman" w:cs="Times New Roman"/>
          <w:color w:val="000000"/>
          <w:sz w:val="24"/>
          <w:szCs w:val="24"/>
        </w:rPr>
        <w:t>ремен) между ними;</w:t>
      </w:r>
    </w:p>
    <w:p w:rsidR="00847552" w:rsidRPr="00AE2947" w:rsidRDefault="00847552" w:rsidP="006D1F4A">
      <w:pPr>
        <w:shd w:val="clear" w:color="auto" w:fill="FFFFFF"/>
        <w:tabs>
          <w:tab w:val="left" w:pos="514"/>
        </w:tabs>
        <w:spacing w:line="240" w:lineRule="auto"/>
        <w:jc w:val="both"/>
        <w:rPr>
          <w:rFonts w:ascii="Times New Roman" w:hAnsi="Times New Roman" w:cs="Times New Roman"/>
          <w:color w:val="000000"/>
          <w:spacing w:val="-2"/>
          <w:sz w:val="24"/>
          <w:szCs w:val="24"/>
        </w:rPr>
      </w:pPr>
      <w:r w:rsidRPr="00AE2947">
        <w:rPr>
          <w:rFonts w:ascii="Times New Roman" w:hAnsi="Times New Roman" w:cs="Times New Roman"/>
          <w:color w:val="000000"/>
          <w:spacing w:val="-12"/>
          <w:sz w:val="24"/>
          <w:szCs w:val="24"/>
        </w:rPr>
        <w:t>в</w:t>
      </w:r>
      <w:proofErr w:type="gramStart"/>
      <w:r w:rsidRPr="00AE2947">
        <w:rPr>
          <w:rFonts w:ascii="Times New Roman" w:hAnsi="Times New Roman" w:cs="Times New Roman"/>
          <w:color w:val="000000"/>
          <w:spacing w:val="-12"/>
          <w:sz w:val="24"/>
          <w:szCs w:val="24"/>
        </w:rPr>
        <w:t>)</w:t>
      </w:r>
      <w:r w:rsidRPr="00AE2947">
        <w:rPr>
          <w:rFonts w:ascii="Times New Roman" w:hAnsi="Times New Roman" w:cs="Times New Roman"/>
          <w:color w:val="000000"/>
          <w:spacing w:val="-2"/>
          <w:sz w:val="24"/>
          <w:szCs w:val="24"/>
        </w:rPr>
        <w:t>у</w:t>
      </w:r>
      <w:proofErr w:type="gramEnd"/>
      <w:r w:rsidRPr="00AE2947">
        <w:rPr>
          <w:rFonts w:ascii="Times New Roman" w:hAnsi="Times New Roman" w:cs="Times New Roman"/>
          <w:color w:val="000000"/>
          <w:spacing w:val="-2"/>
          <w:sz w:val="24"/>
          <w:szCs w:val="24"/>
        </w:rPr>
        <w:t>далять обучающихся с уроков;</w:t>
      </w:r>
    </w:p>
    <w:p w:rsidR="00847552" w:rsidRPr="00AE2947" w:rsidRDefault="00847552" w:rsidP="006D1F4A">
      <w:pPr>
        <w:shd w:val="clear" w:color="auto" w:fill="FFFFFF"/>
        <w:tabs>
          <w:tab w:val="left" w:pos="514"/>
        </w:tabs>
        <w:spacing w:line="240" w:lineRule="auto"/>
        <w:jc w:val="both"/>
        <w:rPr>
          <w:rFonts w:ascii="Times New Roman" w:hAnsi="Times New Roman" w:cs="Times New Roman"/>
          <w:color w:val="000000"/>
          <w:sz w:val="24"/>
          <w:szCs w:val="24"/>
        </w:rPr>
      </w:pPr>
      <w:r w:rsidRPr="00AE2947">
        <w:rPr>
          <w:rFonts w:ascii="Times New Roman" w:hAnsi="Times New Roman" w:cs="Times New Roman"/>
          <w:color w:val="000000"/>
          <w:spacing w:val="-5"/>
          <w:sz w:val="24"/>
          <w:szCs w:val="24"/>
        </w:rPr>
        <w:t>г</w:t>
      </w:r>
      <w:proofErr w:type="gramStart"/>
      <w:r w:rsidRPr="00AE2947">
        <w:rPr>
          <w:rFonts w:ascii="Times New Roman" w:hAnsi="Times New Roman" w:cs="Times New Roman"/>
          <w:color w:val="000000"/>
          <w:spacing w:val="-5"/>
          <w:sz w:val="24"/>
          <w:szCs w:val="24"/>
        </w:rPr>
        <w:t>)</w:t>
      </w:r>
      <w:r w:rsidRPr="00AE2947">
        <w:rPr>
          <w:rFonts w:ascii="Times New Roman" w:hAnsi="Times New Roman" w:cs="Times New Roman"/>
          <w:color w:val="000000"/>
          <w:sz w:val="24"/>
          <w:szCs w:val="24"/>
        </w:rPr>
        <w:t>к</w:t>
      </w:r>
      <w:proofErr w:type="gramEnd"/>
      <w:r w:rsidRPr="00AE2947">
        <w:rPr>
          <w:rFonts w:ascii="Times New Roman" w:hAnsi="Times New Roman" w:cs="Times New Roman"/>
          <w:color w:val="000000"/>
          <w:sz w:val="24"/>
          <w:szCs w:val="24"/>
        </w:rPr>
        <w:t>урить в помещении и на территории Школы-интерната;</w:t>
      </w:r>
    </w:p>
    <w:p w:rsidR="00847552" w:rsidRPr="00AE2947" w:rsidRDefault="00847552" w:rsidP="006D1F4A">
      <w:pPr>
        <w:shd w:val="clear" w:color="auto" w:fill="FFFFFF"/>
        <w:tabs>
          <w:tab w:val="left" w:pos="514"/>
        </w:tabs>
        <w:spacing w:line="240" w:lineRule="auto"/>
        <w:jc w:val="both"/>
        <w:rPr>
          <w:rFonts w:ascii="Times New Roman" w:hAnsi="Times New Roman" w:cs="Times New Roman"/>
          <w:color w:val="000000"/>
          <w:sz w:val="24"/>
          <w:szCs w:val="24"/>
        </w:rPr>
      </w:pPr>
      <w:proofErr w:type="spellStart"/>
      <w:r w:rsidRPr="00AE2947">
        <w:rPr>
          <w:rFonts w:ascii="Times New Roman" w:hAnsi="Times New Roman" w:cs="Times New Roman"/>
          <w:color w:val="000000"/>
          <w:spacing w:val="-6"/>
          <w:sz w:val="24"/>
          <w:szCs w:val="24"/>
        </w:rPr>
        <w:t>д</w:t>
      </w:r>
      <w:proofErr w:type="spellEnd"/>
      <w:proofErr w:type="gramStart"/>
      <w:r w:rsidRPr="00AE2947">
        <w:rPr>
          <w:rFonts w:ascii="Times New Roman" w:hAnsi="Times New Roman" w:cs="Times New Roman"/>
          <w:color w:val="000000"/>
          <w:spacing w:val="-6"/>
          <w:sz w:val="24"/>
          <w:szCs w:val="24"/>
        </w:rPr>
        <w:t>)</w:t>
      </w:r>
      <w:r w:rsidRPr="00AE2947">
        <w:rPr>
          <w:rFonts w:ascii="Times New Roman" w:hAnsi="Times New Roman" w:cs="Times New Roman"/>
          <w:color w:val="000000"/>
          <w:spacing w:val="-2"/>
          <w:sz w:val="24"/>
          <w:szCs w:val="24"/>
        </w:rPr>
        <w:t>о</w:t>
      </w:r>
      <w:proofErr w:type="gramEnd"/>
      <w:r w:rsidRPr="00AE2947">
        <w:rPr>
          <w:rFonts w:ascii="Times New Roman" w:hAnsi="Times New Roman" w:cs="Times New Roman"/>
          <w:color w:val="000000"/>
          <w:spacing w:val="-2"/>
          <w:sz w:val="24"/>
          <w:szCs w:val="24"/>
        </w:rPr>
        <w:t>твлекать обучающихся во время учебного процесса на иные, не связанные с учебным про</w:t>
      </w:r>
      <w:r w:rsidRPr="00AE2947">
        <w:rPr>
          <w:rFonts w:ascii="Times New Roman" w:hAnsi="Times New Roman" w:cs="Times New Roman"/>
          <w:color w:val="000000"/>
          <w:sz w:val="24"/>
          <w:szCs w:val="24"/>
        </w:rPr>
        <w:t>цессом, мероприятия, освобождать от занятий для выполнения общественных поручений;</w:t>
      </w:r>
    </w:p>
    <w:p w:rsidR="00847552" w:rsidRPr="00AE2947" w:rsidRDefault="00847552" w:rsidP="006D1F4A">
      <w:pPr>
        <w:shd w:val="clear" w:color="auto" w:fill="FFFFFF"/>
        <w:spacing w:line="240" w:lineRule="auto"/>
        <w:ind w:right="29"/>
        <w:jc w:val="both"/>
        <w:rPr>
          <w:rFonts w:ascii="Times New Roman" w:hAnsi="Times New Roman" w:cs="Times New Roman"/>
          <w:color w:val="000000"/>
          <w:spacing w:val="-2"/>
          <w:sz w:val="24"/>
          <w:szCs w:val="24"/>
        </w:rPr>
      </w:pPr>
      <w:r w:rsidRPr="00AE2947">
        <w:rPr>
          <w:rFonts w:ascii="Times New Roman" w:hAnsi="Times New Roman" w:cs="Times New Roman"/>
          <w:color w:val="000000"/>
          <w:spacing w:val="-4"/>
          <w:sz w:val="24"/>
          <w:szCs w:val="24"/>
        </w:rPr>
        <w:t>е</w:t>
      </w:r>
      <w:proofErr w:type="gramStart"/>
      <w:r w:rsidRPr="00AE2947">
        <w:rPr>
          <w:rFonts w:ascii="Times New Roman" w:hAnsi="Times New Roman" w:cs="Times New Roman"/>
          <w:color w:val="000000"/>
          <w:spacing w:val="-4"/>
          <w:sz w:val="24"/>
          <w:szCs w:val="24"/>
        </w:rPr>
        <w:t>)о</w:t>
      </w:r>
      <w:proofErr w:type="gramEnd"/>
      <w:r w:rsidRPr="00AE2947">
        <w:rPr>
          <w:rFonts w:ascii="Times New Roman" w:hAnsi="Times New Roman" w:cs="Times New Roman"/>
          <w:color w:val="000000"/>
          <w:spacing w:val="-4"/>
          <w:sz w:val="24"/>
          <w:szCs w:val="24"/>
        </w:rPr>
        <w:t>твлекать работников Школы-интерната  в рабочее время от их непосредственной работы для выполне</w:t>
      </w:r>
      <w:r w:rsidRPr="00AE2947">
        <w:rPr>
          <w:rFonts w:ascii="Times New Roman" w:hAnsi="Times New Roman" w:cs="Times New Roman"/>
          <w:color w:val="000000"/>
          <w:spacing w:val="-2"/>
          <w:sz w:val="24"/>
          <w:szCs w:val="24"/>
        </w:rPr>
        <w:t>ния общественных обязанностей и проведения разного рода мероприятий, не связанных с основной деятельностью Школы-интерната;</w:t>
      </w:r>
    </w:p>
    <w:p w:rsidR="00847552" w:rsidRPr="00AE2947" w:rsidRDefault="00847552" w:rsidP="006D1F4A">
      <w:pPr>
        <w:shd w:val="clear" w:color="auto" w:fill="FFFFFF"/>
        <w:spacing w:line="240" w:lineRule="auto"/>
        <w:ind w:right="29"/>
        <w:jc w:val="both"/>
        <w:rPr>
          <w:rFonts w:ascii="Times New Roman" w:hAnsi="Times New Roman" w:cs="Times New Roman"/>
          <w:color w:val="000000"/>
          <w:spacing w:val="-4"/>
          <w:sz w:val="24"/>
          <w:szCs w:val="24"/>
        </w:rPr>
      </w:pPr>
      <w:r w:rsidRPr="00AE2947">
        <w:rPr>
          <w:rFonts w:ascii="Times New Roman" w:hAnsi="Times New Roman" w:cs="Times New Roman"/>
          <w:color w:val="000000"/>
          <w:sz w:val="24"/>
          <w:szCs w:val="24"/>
        </w:rPr>
        <w:t>ж</w:t>
      </w:r>
      <w:proofErr w:type="gramStart"/>
      <w:r w:rsidRPr="00AE2947">
        <w:rPr>
          <w:rFonts w:ascii="Times New Roman" w:hAnsi="Times New Roman" w:cs="Times New Roman"/>
          <w:color w:val="000000"/>
          <w:sz w:val="24"/>
          <w:szCs w:val="24"/>
        </w:rPr>
        <w:t>)с</w:t>
      </w:r>
      <w:proofErr w:type="gramEnd"/>
      <w:r w:rsidRPr="00AE2947">
        <w:rPr>
          <w:rFonts w:ascii="Times New Roman" w:hAnsi="Times New Roman" w:cs="Times New Roman"/>
          <w:color w:val="000000"/>
          <w:sz w:val="24"/>
          <w:szCs w:val="24"/>
        </w:rPr>
        <w:t>озывать в рабочее время собрания, заседания и всякого рода совещания по обществен</w:t>
      </w:r>
      <w:r w:rsidRPr="00AE2947">
        <w:rPr>
          <w:rFonts w:ascii="Times New Roman" w:hAnsi="Times New Roman" w:cs="Times New Roman"/>
          <w:color w:val="000000"/>
          <w:spacing w:val="-4"/>
          <w:sz w:val="24"/>
          <w:szCs w:val="24"/>
        </w:rPr>
        <w:t>ным делам.</w:t>
      </w:r>
    </w:p>
    <w:p w:rsidR="00847552" w:rsidRPr="00AE2947" w:rsidRDefault="00847552" w:rsidP="006D1F4A">
      <w:pPr>
        <w:shd w:val="clear" w:color="auto" w:fill="FFFFFF"/>
        <w:tabs>
          <w:tab w:val="left" w:pos="706"/>
        </w:tabs>
        <w:spacing w:line="240" w:lineRule="auto"/>
        <w:jc w:val="both"/>
        <w:rPr>
          <w:rFonts w:ascii="Times New Roman" w:hAnsi="Times New Roman" w:cs="Times New Roman"/>
          <w:color w:val="000000"/>
          <w:spacing w:val="-3"/>
          <w:sz w:val="24"/>
          <w:szCs w:val="24"/>
        </w:rPr>
      </w:pPr>
      <w:r w:rsidRPr="00AE2947">
        <w:rPr>
          <w:rFonts w:ascii="Times New Roman" w:hAnsi="Times New Roman" w:cs="Times New Roman"/>
          <w:color w:val="000000"/>
          <w:spacing w:val="-4"/>
          <w:sz w:val="24"/>
          <w:szCs w:val="24"/>
        </w:rPr>
        <w:t>5.10.</w:t>
      </w:r>
      <w:r w:rsidRPr="00AE2947">
        <w:rPr>
          <w:rFonts w:ascii="Times New Roman" w:hAnsi="Times New Roman" w:cs="Times New Roman"/>
          <w:color w:val="000000"/>
          <w:sz w:val="24"/>
          <w:szCs w:val="24"/>
        </w:rPr>
        <w:tab/>
        <w:t>Работник несет материальную ответственность за причиненный Школе-интернату прямой действи</w:t>
      </w:r>
      <w:r w:rsidRPr="00AE2947">
        <w:rPr>
          <w:rFonts w:ascii="Times New Roman" w:hAnsi="Times New Roman" w:cs="Times New Roman"/>
          <w:color w:val="000000"/>
          <w:spacing w:val="-3"/>
          <w:sz w:val="24"/>
          <w:szCs w:val="24"/>
        </w:rPr>
        <w:t>тельный ущерб.</w:t>
      </w:r>
    </w:p>
    <w:p w:rsidR="00847552" w:rsidRPr="00AE2947" w:rsidRDefault="00847552" w:rsidP="006D1F4A">
      <w:pPr>
        <w:shd w:val="clear" w:color="auto" w:fill="FFFFFF"/>
        <w:tabs>
          <w:tab w:val="left" w:pos="850"/>
        </w:tabs>
        <w:spacing w:line="240" w:lineRule="auto"/>
        <w:jc w:val="both"/>
        <w:rPr>
          <w:rFonts w:ascii="Times New Roman" w:hAnsi="Times New Roman" w:cs="Times New Roman"/>
          <w:color w:val="000000"/>
          <w:spacing w:val="-1"/>
          <w:sz w:val="24"/>
          <w:szCs w:val="24"/>
        </w:rPr>
      </w:pPr>
      <w:r w:rsidRPr="00AE2947">
        <w:rPr>
          <w:rFonts w:ascii="Times New Roman" w:hAnsi="Times New Roman" w:cs="Times New Roman"/>
          <w:color w:val="000000"/>
          <w:sz w:val="24"/>
          <w:szCs w:val="24"/>
        </w:rPr>
        <w:t>5.10.1.</w:t>
      </w:r>
      <w:r w:rsidRPr="00AE2947">
        <w:rPr>
          <w:rFonts w:ascii="Times New Roman" w:hAnsi="Times New Roman" w:cs="Times New Roman"/>
          <w:color w:val="000000"/>
          <w:sz w:val="24"/>
          <w:szCs w:val="24"/>
        </w:rPr>
        <w:tab/>
      </w:r>
      <w:r w:rsidRPr="00AE2947">
        <w:rPr>
          <w:rFonts w:ascii="Times New Roman" w:hAnsi="Times New Roman" w:cs="Times New Roman"/>
          <w:color w:val="000000"/>
          <w:spacing w:val="1"/>
          <w:sz w:val="24"/>
          <w:szCs w:val="24"/>
        </w:rPr>
        <w:t xml:space="preserve">Под прямым действительным ущербом понимается реальное уменьшение наличного </w:t>
      </w:r>
      <w:r w:rsidRPr="00AE2947">
        <w:rPr>
          <w:rFonts w:ascii="Times New Roman" w:hAnsi="Times New Roman" w:cs="Times New Roman"/>
          <w:color w:val="000000"/>
          <w:spacing w:val="-4"/>
          <w:sz w:val="24"/>
          <w:szCs w:val="24"/>
        </w:rPr>
        <w:t>имущества Школы-интерната или ухудшение состояния указанного имущества (в том числе имущества треть</w:t>
      </w:r>
      <w:r w:rsidRPr="00AE2947">
        <w:rPr>
          <w:rFonts w:ascii="Times New Roman" w:hAnsi="Times New Roman" w:cs="Times New Roman"/>
          <w:color w:val="000000"/>
          <w:spacing w:val="-4"/>
          <w:sz w:val="24"/>
          <w:szCs w:val="24"/>
        </w:rPr>
        <w:br/>
      </w:r>
      <w:r w:rsidRPr="00AE2947">
        <w:rPr>
          <w:rFonts w:ascii="Times New Roman" w:hAnsi="Times New Roman" w:cs="Times New Roman"/>
          <w:color w:val="000000"/>
          <w:sz w:val="24"/>
          <w:szCs w:val="24"/>
        </w:rPr>
        <w:t>их лиц, находящегося в Школе-интернате, если Школа-интернат несет ответственность за сохранность этого имуще</w:t>
      </w:r>
      <w:r w:rsidRPr="00AE2947">
        <w:rPr>
          <w:rFonts w:ascii="Times New Roman" w:hAnsi="Times New Roman" w:cs="Times New Roman"/>
          <w:color w:val="000000"/>
          <w:spacing w:val="-1"/>
          <w:sz w:val="24"/>
          <w:szCs w:val="24"/>
        </w:rPr>
        <w:t>ства), а также необходимость для Школы-интерната произвести затраты либо излишние выплаты на приобретение или восстановление имущества.</w:t>
      </w:r>
    </w:p>
    <w:p w:rsidR="00847552" w:rsidRPr="00AE2947" w:rsidRDefault="00847552" w:rsidP="006D1F4A">
      <w:pPr>
        <w:shd w:val="clear" w:color="auto" w:fill="FFFFFF"/>
        <w:tabs>
          <w:tab w:val="left" w:pos="850"/>
        </w:tabs>
        <w:suppressAutoHyphens/>
        <w:spacing w:after="0" w:line="240" w:lineRule="auto"/>
        <w:jc w:val="both"/>
        <w:rPr>
          <w:rFonts w:ascii="Times New Roman" w:hAnsi="Times New Roman" w:cs="Times New Roman"/>
          <w:color w:val="000000"/>
          <w:spacing w:val="-3"/>
          <w:sz w:val="24"/>
          <w:szCs w:val="24"/>
        </w:rPr>
      </w:pPr>
      <w:r w:rsidRPr="00AE2947">
        <w:rPr>
          <w:rFonts w:ascii="Times New Roman" w:hAnsi="Times New Roman" w:cs="Times New Roman"/>
          <w:color w:val="000000"/>
          <w:spacing w:val="-2"/>
          <w:sz w:val="24"/>
          <w:szCs w:val="24"/>
        </w:rPr>
        <w:t xml:space="preserve">5.10.2.Материальная ответственность в полном размере причиненного ущерба возлагается на </w:t>
      </w:r>
      <w:r w:rsidRPr="00AE2947">
        <w:rPr>
          <w:rFonts w:ascii="Times New Roman" w:hAnsi="Times New Roman" w:cs="Times New Roman"/>
          <w:color w:val="000000"/>
          <w:spacing w:val="-3"/>
          <w:sz w:val="24"/>
          <w:szCs w:val="24"/>
        </w:rPr>
        <w:t>работника в следующих случаях:</w:t>
      </w:r>
    </w:p>
    <w:p w:rsidR="00847552" w:rsidRPr="00AE2947" w:rsidRDefault="00847552" w:rsidP="006D1F4A">
      <w:pPr>
        <w:shd w:val="clear" w:color="auto" w:fill="FFFFFF"/>
        <w:tabs>
          <w:tab w:val="left" w:pos="514"/>
        </w:tabs>
        <w:spacing w:line="240" w:lineRule="auto"/>
        <w:jc w:val="both"/>
        <w:rPr>
          <w:rFonts w:ascii="Times New Roman" w:hAnsi="Times New Roman" w:cs="Times New Roman"/>
          <w:color w:val="000000"/>
          <w:spacing w:val="-1"/>
          <w:sz w:val="24"/>
          <w:szCs w:val="24"/>
        </w:rPr>
      </w:pPr>
      <w:r w:rsidRPr="00AE2947">
        <w:rPr>
          <w:rFonts w:ascii="Times New Roman" w:hAnsi="Times New Roman" w:cs="Times New Roman"/>
          <w:color w:val="000000"/>
          <w:spacing w:val="-10"/>
          <w:sz w:val="24"/>
          <w:szCs w:val="24"/>
        </w:rPr>
        <w:t>а</w:t>
      </w:r>
      <w:proofErr w:type="gramStart"/>
      <w:r w:rsidRPr="00AE2947">
        <w:rPr>
          <w:rFonts w:ascii="Times New Roman" w:hAnsi="Times New Roman" w:cs="Times New Roman"/>
          <w:color w:val="000000"/>
          <w:spacing w:val="-10"/>
          <w:sz w:val="24"/>
          <w:szCs w:val="24"/>
        </w:rPr>
        <w:t>)</w:t>
      </w:r>
      <w:r w:rsidRPr="00AE2947">
        <w:rPr>
          <w:rFonts w:ascii="Times New Roman" w:hAnsi="Times New Roman" w:cs="Times New Roman"/>
          <w:color w:val="000000"/>
          <w:spacing w:val="-3"/>
          <w:sz w:val="24"/>
          <w:szCs w:val="24"/>
        </w:rPr>
        <w:t>н</w:t>
      </w:r>
      <w:proofErr w:type="gramEnd"/>
      <w:r w:rsidRPr="00AE2947">
        <w:rPr>
          <w:rFonts w:ascii="Times New Roman" w:hAnsi="Times New Roman" w:cs="Times New Roman"/>
          <w:color w:val="000000"/>
          <w:spacing w:val="-3"/>
          <w:sz w:val="24"/>
          <w:szCs w:val="24"/>
        </w:rPr>
        <w:t xml:space="preserve">едостачи ценностей, вверенных ему на основании специального письменного договора или </w:t>
      </w:r>
      <w:r w:rsidRPr="00AE2947">
        <w:rPr>
          <w:rFonts w:ascii="Times New Roman" w:hAnsi="Times New Roman" w:cs="Times New Roman"/>
          <w:color w:val="000000"/>
          <w:spacing w:val="-1"/>
          <w:sz w:val="24"/>
          <w:szCs w:val="24"/>
        </w:rPr>
        <w:t>полученных им по разовому документу;</w:t>
      </w:r>
    </w:p>
    <w:p w:rsidR="00847552" w:rsidRPr="00AE2947" w:rsidRDefault="00847552" w:rsidP="006D1F4A">
      <w:pPr>
        <w:shd w:val="clear" w:color="auto" w:fill="FFFFFF"/>
        <w:tabs>
          <w:tab w:val="left" w:pos="514"/>
        </w:tabs>
        <w:spacing w:line="240" w:lineRule="auto"/>
        <w:jc w:val="both"/>
        <w:rPr>
          <w:rFonts w:ascii="Times New Roman" w:hAnsi="Times New Roman" w:cs="Times New Roman"/>
          <w:color w:val="000000"/>
          <w:sz w:val="24"/>
          <w:szCs w:val="24"/>
        </w:rPr>
      </w:pPr>
      <w:r w:rsidRPr="00AE2947">
        <w:rPr>
          <w:rFonts w:ascii="Times New Roman" w:hAnsi="Times New Roman" w:cs="Times New Roman"/>
          <w:color w:val="000000"/>
          <w:spacing w:val="-9"/>
          <w:sz w:val="24"/>
          <w:szCs w:val="24"/>
        </w:rPr>
        <w:t>б</w:t>
      </w:r>
      <w:proofErr w:type="gramStart"/>
      <w:r w:rsidRPr="00AE2947">
        <w:rPr>
          <w:rFonts w:ascii="Times New Roman" w:hAnsi="Times New Roman" w:cs="Times New Roman"/>
          <w:color w:val="000000"/>
          <w:spacing w:val="-9"/>
          <w:sz w:val="24"/>
          <w:szCs w:val="24"/>
        </w:rPr>
        <w:t>)</w:t>
      </w:r>
      <w:r w:rsidRPr="00AE2947">
        <w:rPr>
          <w:rFonts w:ascii="Times New Roman" w:hAnsi="Times New Roman" w:cs="Times New Roman"/>
          <w:color w:val="000000"/>
          <w:sz w:val="24"/>
          <w:szCs w:val="24"/>
        </w:rPr>
        <w:t>у</w:t>
      </w:r>
      <w:proofErr w:type="gramEnd"/>
      <w:r w:rsidRPr="00AE2947">
        <w:rPr>
          <w:rFonts w:ascii="Times New Roman" w:hAnsi="Times New Roman" w:cs="Times New Roman"/>
          <w:color w:val="000000"/>
          <w:sz w:val="24"/>
          <w:szCs w:val="24"/>
        </w:rPr>
        <w:t>мышленного причинения ущерба;</w:t>
      </w:r>
    </w:p>
    <w:p w:rsidR="00847552" w:rsidRPr="00AE2947" w:rsidRDefault="00847552" w:rsidP="006D1F4A">
      <w:pPr>
        <w:shd w:val="clear" w:color="auto" w:fill="FFFFFF"/>
        <w:tabs>
          <w:tab w:val="left" w:pos="514"/>
        </w:tabs>
        <w:spacing w:line="240" w:lineRule="auto"/>
        <w:jc w:val="both"/>
        <w:rPr>
          <w:rFonts w:ascii="Times New Roman" w:hAnsi="Times New Roman" w:cs="Times New Roman"/>
          <w:color w:val="000000"/>
          <w:spacing w:val="-2"/>
          <w:sz w:val="24"/>
          <w:szCs w:val="24"/>
        </w:rPr>
      </w:pPr>
      <w:r w:rsidRPr="00AE2947">
        <w:rPr>
          <w:rFonts w:ascii="Times New Roman" w:hAnsi="Times New Roman" w:cs="Times New Roman"/>
          <w:color w:val="000000"/>
          <w:spacing w:val="-14"/>
          <w:sz w:val="24"/>
          <w:szCs w:val="24"/>
        </w:rPr>
        <w:t>в</w:t>
      </w:r>
      <w:proofErr w:type="gramStart"/>
      <w:r w:rsidRPr="00AE2947">
        <w:rPr>
          <w:rFonts w:ascii="Times New Roman" w:hAnsi="Times New Roman" w:cs="Times New Roman"/>
          <w:color w:val="000000"/>
          <w:spacing w:val="-14"/>
          <w:sz w:val="24"/>
          <w:szCs w:val="24"/>
        </w:rPr>
        <w:t>)</w:t>
      </w:r>
      <w:r w:rsidRPr="00AE2947">
        <w:rPr>
          <w:rFonts w:ascii="Times New Roman" w:hAnsi="Times New Roman" w:cs="Times New Roman"/>
          <w:color w:val="000000"/>
          <w:spacing w:val="-2"/>
          <w:sz w:val="24"/>
          <w:szCs w:val="24"/>
        </w:rPr>
        <w:t>п</w:t>
      </w:r>
      <w:proofErr w:type="gramEnd"/>
      <w:r w:rsidRPr="00AE2947">
        <w:rPr>
          <w:rFonts w:ascii="Times New Roman" w:hAnsi="Times New Roman" w:cs="Times New Roman"/>
          <w:color w:val="000000"/>
          <w:spacing w:val="-2"/>
          <w:sz w:val="24"/>
          <w:szCs w:val="24"/>
        </w:rPr>
        <w:t>ричинения ущерба в состоянии алкогольного, наркотического или токсического опьянения;</w:t>
      </w:r>
    </w:p>
    <w:p w:rsidR="00847552" w:rsidRPr="00AE2947" w:rsidRDefault="00847552" w:rsidP="006D1F4A">
      <w:pPr>
        <w:shd w:val="clear" w:color="auto" w:fill="FFFFFF"/>
        <w:tabs>
          <w:tab w:val="left" w:pos="514"/>
        </w:tabs>
        <w:spacing w:line="240" w:lineRule="auto"/>
        <w:jc w:val="both"/>
        <w:rPr>
          <w:rFonts w:ascii="Times New Roman" w:hAnsi="Times New Roman" w:cs="Times New Roman"/>
          <w:color w:val="000000"/>
          <w:spacing w:val="-1"/>
          <w:sz w:val="24"/>
          <w:szCs w:val="24"/>
        </w:rPr>
      </w:pPr>
      <w:r w:rsidRPr="00AE2947">
        <w:rPr>
          <w:rFonts w:ascii="Times New Roman" w:hAnsi="Times New Roman" w:cs="Times New Roman"/>
          <w:color w:val="000000"/>
          <w:spacing w:val="-5"/>
          <w:sz w:val="24"/>
          <w:szCs w:val="24"/>
        </w:rPr>
        <w:t>г</w:t>
      </w:r>
      <w:proofErr w:type="gramStart"/>
      <w:r w:rsidRPr="00AE2947">
        <w:rPr>
          <w:rFonts w:ascii="Times New Roman" w:hAnsi="Times New Roman" w:cs="Times New Roman"/>
          <w:color w:val="000000"/>
          <w:spacing w:val="-5"/>
          <w:sz w:val="24"/>
          <w:szCs w:val="24"/>
        </w:rPr>
        <w:t>)</w:t>
      </w:r>
      <w:r w:rsidRPr="00AE2947">
        <w:rPr>
          <w:rFonts w:ascii="Times New Roman" w:hAnsi="Times New Roman" w:cs="Times New Roman"/>
          <w:color w:val="000000"/>
          <w:spacing w:val="-1"/>
          <w:sz w:val="24"/>
          <w:szCs w:val="24"/>
        </w:rPr>
        <w:t>п</w:t>
      </w:r>
      <w:proofErr w:type="gramEnd"/>
      <w:r w:rsidRPr="00AE2947">
        <w:rPr>
          <w:rFonts w:ascii="Times New Roman" w:hAnsi="Times New Roman" w:cs="Times New Roman"/>
          <w:color w:val="000000"/>
          <w:spacing w:val="-1"/>
          <w:sz w:val="24"/>
          <w:szCs w:val="24"/>
        </w:rPr>
        <w:t>ричинения ущерба в результате преступных действий работника, установленных приговором суда;</w:t>
      </w:r>
    </w:p>
    <w:p w:rsidR="00847552" w:rsidRPr="00AE2947" w:rsidRDefault="00847552" w:rsidP="006D1F4A">
      <w:pPr>
        <w:shd w:val="clear" w:color="auto" w:fill="FFFFFF"/>
        <w:tabs>
          <w:tab w:val="left" w:pos="514"/>
        </w:tabs>
        <w:spacing w:line="240" w:lineRule="auto"/>
        <w:jc w:val="both"/>
        <w:rPr>
          <w:rFonts w:ascii="Times New Roman" w:hAnsi="Times New Roman" w:cs="Times New Roman"/>
          <w:color w:val="000000"/>
          <w:spacing w:val="1"/>
          <w:sz w:val="24"/>
          <w:szCs w:val="24"/>
        </w:rPr>
      </w:pPr>
      <w:proofErr w:type="spellStart"/>
      <w:r w:rsidRPr="00AE2947">
        <w:rPr>
          <w:rFonts w:ascii="Times New Roman" w:hAnsi="Times New Roman" w:cs="Times New Roman"/>
          <w:color w:val="000000"/>
          <w:spacing w:val="-4"/>
          <w:sz w:val="24"/>
          <w:szCs w:val="24"/>
        </w:rPr>
        <w:t>д</w:t>
      </w:r>
      <w:proofErr w:type="spellEnd"/>
      <w:proofErr w:type="gramStart"/>
      <w:r w:rsidRPr="00AE2947">
        <w:rPr>
          <w:rFonts w:ascii="Times New Roman" w:hAnsi="Times New Roman" w:cs="Times New Roman"/>
          <w:color w:val="000000"/>
          <w:spacing w:val="-4"/>
          <w:sz w:val="24"/>
          <w:szCs w:val="24"/>
        </w:rPr>
        <w:t>)</w:t>
      </w:r>
      <w:r w:rsidRPr="00AE2947">
        <w:rPr>
          <w:rFonts w:ascii="Times New Roman" w:hAnsi="Times New Roman" w:cs="Times New Roman"/>
          <w:color w:val="000000"/>
          <w:sz w:val="24"/>
          <w:szCs w:val="24"/>
        </w:rPr>
        <w:t>п</w:t>
      </w:r>
      <w:proofErr w:type="gramEnd"/>
      <w:r w:rsidRPr="00AE2947">
        <w:rPr>
          <w:rFonts w:ascii="Times New Roman" w:hAnsi="Times New Roman" w:cs="Times New Roman"/>
          <w:color w:val="000000"/>
          <w:sz w:val="24"/>
          <w:szCs w:val="24"/>
        </w:rPr>
        <w:t xml:space="preserve">ричинения ущерба в результате административного проступка, если таковой установлен </w:t>
      </w:r>
      <w:r w:rsidRPr="00AE2947">
        <w:rPr>
          <w:rFonts w:ascii="Times New Roman" w:hAnsi="Times New Roman" w:cs="Times New Roman"/>
          <w:color w:val="000000"/>
          <w:spacing w:val="1"/>
          <w:sz w:val="24"/>
          <w:szCs w:val="24"/>
        </w:rPr>
        <w:t>соответствующим государственным органом;</w:t>
      </w:r>
    </w:p>
    <w:p w:rsidR="00847552" w:rsidRPr="00AE2947" w:rsidRDefault="00847552" w:rsidP="006D1F4A">
      <w:pPr>
        <w:shd w:val="clear" w:color="auto" w:fill="FFFFFF"/>
        <w:tabs>
          <w:tab w:val="left" w:pos="514"/>
        </w:tabs>
        <w:spacing w:line="240" w:lineRule="auto"/>
        <w:jc w:val="both"/>
        <w:rPr>
          <w:rFonts w:ascii="Times New Roman" w:hAnsi="Times New Roman" w:cs="Times New Roman"/>
          <w:color w:val="000000"/>
          <w:spacing w:val="-2"/>
          <w:sz w:val="24"/>
          <w:szCs w:val="24"/>
        </w:rPr>
      </w:pPr>
      <w:r w:rsidRPr="00AE2947">
        <w:rPr>
          <w:rFonts w:ascii="Times New Roman" w:hAnsi="Times New Roman" w:cs="Times New Roman"/>
          <w:color w:val="000000"/>
          <w:spacing w:val="-7"/>
          <w:sz w:val="24"/>
          <w:szCs w:val="24"/>
        </w:rPr>
        <w:t>е</w:t>
      </w:r>
      <w:proofErr w:type="gramStart"/>
      <w:r w:rsidRPr="00AE2947">
        <w:rPr>
          <w:rFonts w:ascii="Times New Roman" w:hAnsi="Times New Roman" w:cs="Times New Roman"/>
          <w:color w:val="000000"/>
          <w:spacing w:val="-7"/>
          <w:sz w:val="24"/>
          <w:szCs w:val="24"/>
        </w:rPr>
        <w:t>)</w:t>
      </w:r>
      <w:r w:rsidRPr="00AE2947">
        <w:rPr>
          <w:rFonts w:ascii="Times New Roman" w:hAnsi="Times New Roman" w:cs="Times New Roman"/>
          <w:color w:val="000000"/>
          <w:spacing w:val="-1"/>
          <w:sz w:val="24"/>
          <w:szCs w:val="24"/>
        </w:rPr>
        <w:t>р</w:t>
      </w:r>
      <w:proofErr w:type="gramEnd"/>
      <w:r w:rsidRPr="00AE2947">
        <w:rPr>
          <w:rFonts w:ascii="Times New Roman" w:hAnsi="Times New Roman" w:cs="Times New Roman"/>
          <w:color w:val="000000"/>
          <w:spacing w:val="-1"/>
          <w:sz w:val="24"/>
          <w:szCs w:val="24"/>
        </w:rPr>
        <w:t>азглашения сведений, составляющих охраняемую законом тайну (служебную, коммерчес</w:t>
      </w:r>
      <w:r w:rsidRPr="00AE2947">
        <w:rPr>
          <w:rFonts w:ascii="Times New Roman" w:hAnsi="Times New Roman" w:cs="Times New Roman"/>
          <w:color w:val="000000"/>
          <w:spacing w:val="-2"/>
          <w:sz w:val="24"/>
          <w:szCs w:val="24"/>
        </w:rPr>
        <w:t>кую или иную), в случаях, предусмотренных федеральными законами;</w:t>
      </w:r>
    </w:p>
    <w:p w:rsidR="00847552" w:rsidRPr="00AE2947" w:rsidRDefault="00847552" w:rsidP="006D1F4A">
      <w:pPr>
        <w:shd w:val="clear" w:color="auto" w:fill="FFFFFF"/>
        <w:tabs>
          <w:tab w:val="left" w:pos="514"/>
        </w:tabs>
        <w:spacing w:line="240" w:lineRule="auto"/>
        <w:jc w:val="both"/>
        <w:rPr>
          <w:rFonts w:ascii="Times New Roman" w:hAnsi="Times New Roman" w:cs="Times New Roman"/>
          <w:color w:val="000000"/>
          <w:sz w:val="24"/>
          <w:szCs w:val="24"/>
        </w:rPr>
      </w:pPr>
      <w:r w:rsidRPr="00AE2947">
        <w:rPr>
          <w:rFonts w:ascii="Times New Roman" w:hAnsi="Times New Roman" w:cs="Times New Roman"/>
          <w:color w:val="000000"/>
          <w:spacing w:val="-7"/>
          <w:sz w:val="24"/>
          <w:szCs w:val="24"/>
        </w:rPr>
        <w:t>ж</w:t>
      </w:r>
      <w:proofErr w:type="gramStart"/>
      <w:r w:rsidRPr="00AE2947">
        <w:rPr>
          <w:rFonts w:ascii="Times New Roman" w:hAnsi="Times New Roman" w:cs="Times New Roman"/>
          <w:color w:val="000000"/>
          <w:spacing w:val="-7"/>
          <w:sz w:val="24"/>
          <w:szCs w:val="24"/>
        </w:rPr>
        <w:t>)</w:t>
      </w:r>
      <w:r w:rsidRPr="00AE2947">
        <w:rPr>
          <w:rFonts w:ascii="Times New Roman" w:hAnsi="Times New Roman" w:cs="Times New Roman"/>
          <w:color w:val="000000"/>
          <w:sz w:val="24"/>
          <w:szCs w:val="24"/>
        </w:rPr>
        <w:t>п</w:t>
      </w:r>
      <w:proofErr w:type="gramEnd"/>
      <w:r w:rsidRPr="00AE2947">
        <w:rPr>
          <w:rFonts w:ascii="Times New Roman" w:hAnsi="Times New Roman" w:cs="Times New Roman"/>
          <w:color w:val="000000"/>
          <w:sz w:val="24"/>
          <w:szCs w:val="24"/>
        </w:rPr>
        <w:t>ричинения ущерба не при исполнении работником трудовых обязанностей.</w:t>
      </w:r>
    </w:p>
    <w:p w:rsidR="00847552" w:rsidRPr="00AE2947" w:rsidRDefault="00847552" w:rsidP="006D1F4A">
      <w:pPr>
        <w:shd w:val="clear" w:color="auto" w:fill="FFFFFF"/>
        <w:spacing w:line="240" w:lineRule="auto"/>
        <w:jc w:val="both"/>
        <w:rPr>
          <w:rFonts w:ascii="Times New Roman" w:hAnsi="Times New Roman" w:cs="Times New Roman"/>
          <w:b/>
          <w:bCs/>
          <w:spacing w:val="5"/>
          <w:sz w:val="24"/>
          <w:szCs w:val="24"/>
        </w:rPr>
      </w:pPr>
      <w:r w:rsidRPr="00AE2947">
        <w:rPr>
          <w:rFonts w:ascii="Times New Roman" w:hAnsi="Times New Roman" w:cs="Times New Roman"/>
          <w:b/>
          <w:bCs/>
          <w:spacing w:val="5"/>
          <w:sz w:val="24"/>
          <w:szCs w:val="24"/>
        </w:rPr>
        <w:t>6. Режим работы и время отдыха</w:t>
      </w:r>
    </w:p>
    <w:p w:rsidR="00847552" w:rsidRPr="00AE2947" w:rsidRDefault="00847552" w:rsidP="006D1F4A">
      <w:pPr>
        <w:shd w:val="clear" w:color="auto" w:fill="FFFFFF"/>
        <w:tabs>
          <w:tab w:val="left" w:leader="underscore" w:pos="4944"/>
        </w:tabs>
        <w:spacing w:line="240" w:lineRule="auto"/>
        <w:jc w:val="both"/>
        <w:rPr>
          <w:rFonts w:ascii="Times New Roman" w:hAnsi="Times New Roman" w:cs="Times New Roman"/>
          <w:spacing w:val="-6"/>
          <w:sz w:val="24"/>
          <w:szCs w:val="24"/>
        </w:rPr>
      </w:pPr>
      <w:r w:rsidRPr="00AE2947">
        <w:rPr>
          <w:rFonts w:ascii="Times New Roman" w:hAnsi="Times New Roman" w:cs="Times New Roman"/>
          <w:spacing w:val="-5"/>
          <w:sz w:val="24"/>
          <w:szCs w:val="24"/>
        </w:rPr>
        <w:t xml:space="preserve">6.1. В Школе-интернате устанавливается шестидневная </w:t>
      </w:r>
      <w:r w:rsidRPr="00AE2947">
        <w:rPr>
          <w:rFonts w:ascii="Times New Roman" w:hAnsi="Times New Roman" w:cs="Times New Roman"/>
          <w:spacing w:val="-6"/>
          <w:sz w:val="24"/>
          <w:szCs w:val="24"/>
        </w:rPr>
        <w:t>рабочая неделя.</w:t>
      </w:r>
    </w:p>
    <w:p w:rsidR="00847552" w:rsidRPr="00AE2947" w:rsidRDefault="00847552" w:rsidP="006D1F4A">
      <w:pPr>
        <w:shd w:val="clear" w:color="auto" w:fill="FFFFFF"/>
        <w:tabs>
          <w:tab w:val="left" w:leader="underscore" w:pos="1157"/>
          <w:tab w:val="left" w:leader="underscore" w:pos="5813"/>
        </w:tabs>
        <w:spacing w:line="240" w:lineRule="auto"/>
        <w:jc w:val="both"/>
        <w:rPr>
          <w:rFonts w:ascii="Times New Roman" w:hAnsi="Times New Roman" w:cs="Times New Roman"/>
          <w:sz w:val="24"/>
          <w:szCs w:val="24"/>
        </w:rPr>
      </w:pPr>
      <w:r w:rsidRPr="00AE2947">
        <w:rPr>
          <w:rFonts w:ascii="Times New Roman" w:hAnsi="Times New Roman" w:cs="Times New Roman"/>
          <w:sz w:val="24"/>
          <w:szCs w:val="24"/>
        </w:rPr>
        <w:t xml:space="preserve">С одним </w:t>
      </w:r>
      <w:r w:rsidRPr="00AE2947">
        <w:rPr>
          <w:rFonts w:ascii="Times New Roman" w:hAnsi="Times New Roman" w:cs="Times New Roman"/>
          <w:spacing w:val="-1"/>
          <w:sz w:val="24"/>
          <w:szCs w:val="24"/>
        </w:rPr>
        <w:t>выходным днем</w:t>
      </w:r>
      <w:r w:rsidRPr="00AE2947">
        <w:rPr>
          <w:rFonts w:ascii="Times New Roman" w:hAnsi="Times New Roman" w:cs="Times New Roman"/>
          <w:sz w:val="24"/>
          <w:szCs w:val="24"/>
        </w:rPr>
        <w:t>.</w:t>
      </w:r>
    </w:p>
    <w:p w:rsidR="00847552" w:rsidRPr="00AE2947" w:rsidRDefault="00847552" w:rsidP="006D1F4A">
      <w:pPr>
        <w:shd w:val="clear" w:color="auto" w:fill="FFFFFF"/>
        <w:tabs>
          <w:tab w:val="left" w:leader="underscore" w:pos="8434"/>
        </w:tabs>
        <w:spacing w:line="240" w:lineRule="auto"/>
        <w:jc w:val="both"/>
        <w:rPr>
          <w:rFonts w:ascii="Times New Roman" w:hAnsi="Times New Roman" w:cs="Times New Roman"/>
          <w:color w:val="000000"/>
          <w:spacing w:val="-6"/>
          <w:sz w:val="24"/>
          <w:szCs w:val="24"/>
        </w:rPr>
      </w:pPr>
      <w:r w:rsidRPr="00AE2947">
        <w:rPr>
          <w:rFonts w:ascii="Times New Roman" w:hAnsi="Times New Roman" w:cs="Times New Roman"/>
          <w:color w:val="000000"/>
          <w:spacing w:val="-7"/>
          <w:sz w:val="24"/>
          <w:szCs w:val="24"/>
        </w:rPr>
        <w:t xml:space="preserve">Занятия в Школе-интернате проводятся в одну </w:t>
      </w:r>
      <w:r w:rsidRPr="00AE2947">
        <w:rPr>
          <w:rFonts w:ascii="Times New Roman" w:hAnsi="Times New Roman" w:cs="Times New Roman"/>
          <w:color w:val="000000"/>
          <w:spacing w:val="-6"/>
          <w:sz w:val="24"/>
          <w:szCs w:val="24"/>
        </w:rPr>
        <w:t>смену.</w:t>
      </w:r>
    </w:p>
    <w:p w:rsidR="00847552" w:rsidRPr="00AE2947" w:rsidRDefault="00847552" w:rsidP="006D1F4A">
      <w:pPr>
        <w:shd w:val="clear" w:color="auto" w:fill="FFFFFF"/>
        <w:tabs>
          <w:tab w:val="left" w:pos="672"/>
        </w:tabs>
        <w:suppressAutoHyphens/>
        <w:spacing w:after="0" w:line="240" w:lineRule="auto"/>
        <w:jc w:val="both"/>
        <w:rPr>
          <w:rFonts w:ascii="Times New Roman" w:hAnsi="Times New Roman" w:cs="Times New Roman"/>
          <w:color w:val="000000"/>
          <w:spacing w:val="-3"/>
          <w:sz w:val="24"/>
          <w:szCs w:val="24"/>
        </w:rPr>
      </w:pPr>
      <w:r w:rsidRPr="00AE2947">
        <w:rPr>
          <w:rFonts w:ascii="Times New Roman" w:hAnsi="Times New Roman" w:cs="Times New Roman"/>
          <w:color w:val="000000"/>
          <w:spacing w:val="-3"/>
          <w:sz w:val="24"/>
          <w:szCs w:val="24"/>
        </w:rPr>
        <w:t>6.2.Продолжительность рабочей недели 36 - 40 часов, для педагогических работников устанавливается сокращенная рабочая неделя.</w:t>
      </w:r>
    </w:p>
    <w:p w:rsidR="00847552" w:rsidRPr="00AE2947" w:rsidRDefault="00847552" w:rsidP="006D1F4A">
      <w:pPr>
        <w:shd w:val="clear" w:color="auto" w:fill="FFFFFF"/>
        <w:tabs>
          <w:tab w:val="left" w:pos="672"/>
        </w:tabs>
        <w:suppressAutoHyphens/>
        <w:spacing w:after="0" w:line="240" w:lineRule="auto"/>
        <w:ind w:left="19"/>
        <w:jc w:val="both"/>
        <w:rPr>
          <w:rFonts w:ascii="Times New Roman" w:hAnsi="Times New Roman" w:cs="Times New Roman"/>
          <w:color w:val="000000"/>
          <w:spacing w:val="1"/>
          <w:sz w:val="24"/>
          <w:szCs w:val="24"/>
        </w:rPr>
      </w:pPr>
      <w:r w:rsidRPr="00AE2947">
        <w:rPr>
          <w:rFonts w:ascii="Times New Roman" w:hAnsi="Times New Roman" w:cs="Times New Roman"/>
          <w:color w:val="000000"/>
          <w:spacing w:val="-3"/>
          <w:sz w:val="24"/>
          <w:szCs w:val="24"/>
        </w:rPr>
        <w:t>6.3.Продолжительность рабочего дня, режим рабочего времени и выходные дни для обслужи</w:t>
      </w:r>
      <w:r w:rsidRPr="00AE2947">
        <w:rPr>
          <w:rFonts w:ascii="Times New Roman" w:hAnsi="Times New Roman" w:cs="Times New Roman"/>
          <w:color w:val="000000"/>
          <w:spacing w:val="-2"/>
          <w:sz w:val="24"/>
          <w:szCs w:val="24"/>
        </w:rPr>
        <w:t xml:space="preserve">вающего персонала и рабочих определяются графиком сменности, составляемым с соблюдением установленной продолжительности рабочего времени за неделю и утверждаются директором </w:t>
      </w:r>
      <w:r w:rsidRPr="00AE2947">
        <w:rPr>
          <w:rFonts w:ascii="Times New Roman" w:hAnsi="Times New Roman" w:cs="Times New Roman"/>
          <w:color w:val="000000"/>
          <w:spacing w:val="1"/>
          <w:sz w:val="24"/>
          <w:szCs w:val="24"/>
        </w:rPr>
        <w:t>Школы-интерната по согласованию с выборным профсоюзным органом.</w:t>
      </w:r>
    </w:p>
    <w:p w:rsidR="00847552" w:rsidRPr="00AE2947" w:rsidRDefault="00847552" w:rsidP="00056979">
      <w:pPr>
        <w:shd w:val="clear" w:color="auto" w:fill="FFFFFF"/>
        <w:spacing w:line="240" w:lineRule="auto"/>
        <w:ind w:left="19" w:right="10" w:firstLine="269"/>
        <w:jc w:val="both"/>
        <w:rPr>
          <w:rFonts w:ascii="Times New Roman" w:hAnsi="Times New Roman" w:cs="Times New Roman"/>
          <w:color w:val="000000"/>
          <w:spacing w:val="-2"/>
          <w:sz w:val="24"/>
          <w:szCs w:val="24"/>
        </w:rPr>
      </w:pPr>
      <w:r w:rsidRPr="00AE2947">
        <w:rPr>
          <w:rFonts w:ascii="Times New Roman" w:hAnsi="Times New Roman" w:cs="Times New Roman"/>
          <w:color w:val="000000"/>
          <w:spacing w:val="2"/>
          <w:sz w:val="24"/>
          <w:szCs w:val="24"/>
        </w:rPr>
        <w:lastRenderedPageBreak/>
        <w:t xml:space="preserve">Графики сменности доводятся до сведения указанных работников не </w:t>
      </w:r>
      <w:proofErr w:type="gramStart"/>
      <w:r w:rsidRPr="00AE2947">
        <w:rPr>
          <w:rFonts w:ascii="Times New Roman" w:hAnsi="Times New Roman" w:cs="Times New Roman"/>
          <w:color w:val="000000"/>
          <w:spacing w:val="2"/>
          <w:sz w:val="24"/>
          <w:szCs w:val="24"/>
        </w:rPr>
        <w:t>позднее</w:t>
      </w:r>
      <w:proofErr w:type="gramEnd"/>
      <w:r w:rsidRPr="00AE2947">
        <w:rPr>
          <w:rFonts w:ascii="Times New Roman" w:hAnsi="Times New Roman" w:cs="Times New Roman"/>
          <w:color w:val="000000"/>
          <w:spacing w:val="2"/>
          <w:sz w:val="24"/>
          <w:szCs w:val="24"/>
        </w:rPr>
        <w:t xml:space="preserve"> чем за один </w:t>
      </w:r>
      <w:r w:rsidRPr="00AE2947">
        <w:rPr>
          <w:rFonts w:ascii="Times New Roman" w:hAnsi="Times New Roman" w:cs="Times New Roman"/>
          <w:color w:val="000000"/>
          <w:spacing w:val="-2"/>
          <w:sz w:val="24"/>
          <w:szCs w:val="24"/>
        </w:rPr>
        <w:t>месяц до введения их в действие.</w:t>
      </w:r>
    </w:p>
    <w:p w:rsidR="00847552" w:rsidRPr="00AE2947" w:rsidRDefault="00847552" w:rsidP="00056979">
      <w:pPr>
        <w:shd w:val="clear" w:color="auto" w:fill="FFFFFF"/>
        <w:tabs>
          <w:tab w:val="left" w:leader="underscore" w:pos="8923"/>
        </w:tabs>
        <w:spacing w:line="240" w:lineRule="auto"/>
        <w:ind w:left="19"/>
        <w:jc w:val="both"/>
        <w:rPr>
          <w:rFonts w:ascii="Times New Roman" w:hAnsi="Times New Roman" w:cs="Times New Roman"/>
          <w:color w:val="000000"/>
          <w:sz w:val="24"/>
          <w:szCs w:val="24"/>
        </w:rPr>
      </w:pPr>
      <w:r w:rsidRPr="00AE2947">
        <w:rPr>
          <w:rFonts w:ascii="Times New Roman" w:hAnsi="Times New Roman" w:cs="Times New Roman"/>
          <w:color w:val="000000"/>
          <w:sz w:val="24"/>
          <w:szCs w:val="24"/>
        </w:rPr>
        <w:t>6.4. Для работников школы-интерната, занимающих следующие должности, устанавливается ненормиро</w:t>
      </w:r>
      <w:r w:rsidRPr="00AE2947">
        <w:rPr>
          <w:rFonts w:ascii="Times New Roman" w:hAnsi="Times New Roman" w:cs="Times New Roman"/>
          <w:color w:val="000000"/>
          <w:spacing w:val="-3"/>
          <w:sz w:val="24"/>
          <w:szCs w:val="24"/>
        </w:rPr>
        <w:t xml:space="preserve">ванный рабочий день: вахтер, сторож, помощник воспитателя в ночное и помощник воспитателя дневное время. </w:t>
      </w:r>
      <w:r w:rsidRPr="00AE2947">
        <w:rPr>
          <w:rFonts w:ascii="Times New Roman" w:hAnsi="Times New Roman" w:cs="Times New Roman"/>
          <w:color w:val="000000"/>
          <w:spacing w:val="-2"/>
          <w:sz w:val="24"/>
          <w:szCs w:val="24"/>
        </w:rPr>
        <w:t>Рабочее время педагогических работников включает преподавательскую (учебную) рабо</w:t>
      </w:r>
      <w:r w:rsidRPr="00AE2947">
        <w:rPr>
          <w:rFonts w:ascii="Times New Roman" w:hAnsi="Times New Roman" w:cs="Times New Roman"/>
          <w:color w:val="000000"/>
          <w:spacing w:val="-3"/>
          <w:sz w:val="24"/>
          <w:szCs w:val="24"/>
        </w:rPr>
        <w:t>ту, воспитательную, а также другую педагогическую работу, предусмотренную должностными обя</w:t>
      </w:r>
      <w:r w:rsidRPr="00AE2947">
        <w:rPr>
          <w:rFonts w:ascii="Times New Roman" w:hAnsi="Times New Roman" w:cs="Times New Roman"/>
          <w:color w:val="000000"/>
          <w:sz w:val="24"/>
          <w:szCs w:val="24"/>
        </w:rPr>
        <w:t>занностями и настоящими Правилами.</w:t>
      </w:r>
    </w:p>
    <w:p w:rsidR="00847552" w:rsidRPr="00AE2947" w:rsidRDefault="00847552" w:rsidP="006D1F4A">
      <w:pPr>
        <w:shd w:val="clear" w:color="auto" w:fill="FFFFFF"/>
        <w:tabs>
          <w:tab w:val="left" w:pos="677"/>
        </w:tabs>
        <w:suppressAutoHyphens/>
        <w:spacing w:after="0" w:line="240" w:lineRule="auto"/>
        <w:jc w:val="both"/>
        <w:rPr>
          <w:rFonts w:ascii="Times New Roman" w:hAnsi="Times New Roman" w:cs="Times New Roman"/>
          <w:color w:val="000000"/>
          <w:sz w:val="24"/>
          <w:szCs w:val="24"/>
        </w:rPr>
      </w:pPr>
      <w:r w:rsidRPr="00AE2947">
        <w:rPr>
          <w:rFonts w:ascii="Times New Roman" w:hAnsi="Times New Roman" w:cs="Times New Roman"/>
          <w:color w:val="000000"/>
          <w:sz w:val="24"/>
          <w:szCs w:val="24"/>
        </w:rPr>
        <w:t>6.5.Учебная нагрузка педагогического работника устанавливается исходя из количества ча</w:t>
      </w:r>
      <w:r w:rsidRPr="00AE2947">
        <w:rPr>
          <w:rFonts w:ascii="Times New Roman" w:hAnsi="Times New Roman" w:cs="Times New Roman"/>
          <w:color w:val="000000"/>
          <w:spacing w:val="-1"/>
          <w:sz w:val="24"/>
          <w:szCs w:val="24"/>
        </w:rPr>
        <w:t xml:space="preserve">сов по учебному плану и учебным программам, обеспеченности кадрами, других условий работы </w:t>
      </w:r>
      <w:r w:rsidRPr="00AE2947">
        <w:rPr>
          <w:rFonts w:ascii="Times New Roman" w:hAnsi="Times New Roman" w:cs="Times New Roman"/>
          <w:color w:val="000000"/>
          <w:sz w:val="24"/>
          <w:szCs w:val="24"/>
        </w:rPr>
        <w:t>в Школе-интернате и закрепляется в заключенном с работником трудовом договоре.</w:t>
      </w:r>
    </w:p>
    <w:p w:rsidR="00847552" w:rsidRPr="00AE2947" w:rsidRDefault="00847552" w:rsidP="006D1F4A">
      <w:pPr>
        <w:shd w:val="clear" w:color="auto" w:fill="FFFFFF"/>
        <w:spacing w:line="240" w:lineRule="auto"/>
        <w:ind w:left="5" w:right="10"/>
        <w:jc w:val="both"/>
        <w:rPr>
          <w:rFonts w:ascii="Times New Roman" w:hAnsi="Times New Roman" w:cs="Times New Roman"/>
          <w:color w:val="000000"/>
          <w:spacing w:val="-1"/>
          <w:sz w:val="24"/>
          <w:szCs w:val="24"/>
        </w:rPr>
      </w:pPr>
      <w:r w:rsidRPr="00AE2947">
        <w:rPr>
          <w:rFonts w:ascii="Times New Roman" w:hAnsi="Times New Roman" w:cs="Times New Roman"/>
          <w:color w:val="000000"/>
          <w:spacing w:val="-2"/>
          <w:sz w:val="24"/>
          <w:szCs w:val="24"/>
        </w:rPr>
        <w:t>Учебная нагрузка, объем которой больше или меньше нормы часов за ставку заработной пла</w:t>
      </w:r>
      <w:r w:rsidRPr="00AE2947">
        <w:rPr>
          <w:rFonts w:ascii="Times New Roman" w:hAnsi="Times New Roman" w:cs="Times New Roman"/>
          <w:color w:val="000000"/>
          <w:spacing w:val="-1"/>
          <w:sz w:val="24"/>
          <w:szCs w:val="24"/>
        </w:rPr>
        <w:t>ты, устанавливается только с письменного согласия работника.</w:t>
      </w:r>
    </w:p>
    <w:p w:rsidR="00847552" w:rsidRPr="00AE2947" w:rsidRDefault="00847552" w:rsidP="006D1F4A">
      <w:pPr>
        <w:shd w:val="clear" w:color="auto" w:fill="FFFFFF"/>
        <w:spacing w:line="240" w:lineRule="auto"/>
        <w:ind w:left="5" w:right="5"/>
        <w:jc w:val="both"/>
        <w:rPr>
          <w:rFonts w:ascii="Times New Roman" w:hAnsi="Times New Roman" w:cs="Times New Roman"/>
          <w:color w:val="000000"/>
          <w:spacing w:val="-1"/>
          <w:sz w:val="24"/>
          <w:szCs w:val="24"/>
        </w:rPr>
      </w:pPr>
      <w:r w:rsidRPr="00AE2947">
        <w:rPr>
          <w:rFonts w:ascii="Times New Roman" w:hAnsi="Times New Roman" w:cs="Times New Roman"/>
          <w:color w:val="000000"/>
          <w:sz w:val="24"/>
          <w:szCs w:val="24"/>
        </w:rPr>
        <w:t xml:space="preserve">6.6.Установленный в начале учебного года объем учебной нагрузки не может быть уменьшен в </w:t>
      </w:r>
      <w:r w:rsidRPr="00AE2947">
        <w:rPr>
          <w:rFonts w:ascii="Times New Roman" w:hAnsi="Times New Roman" w:cs="Times New Roman"/>
          <w:color w:val="000000"/>
          <w:spacing w:val="-2"/>
          <w:sz w:val="24"/>
          <w:szCs w:val="24"/>
        </w:rPr>
        <w:t>течение учебного года по инициативе администрации Школы-интерната, за исключением случаев уменьшения количества часов по учебным планам и программам, сокращения количества классов (групп</w:t>
      </w:r>
      <w:r w:rsidRPr="00AE2947">
        <w:rPr>
          <w:rFonts w:ascii="Times New Roman" w:hAnsi="Times New Roman" w:cs="Times New Roman"/>
          <w:color w:val="000000"/>
          <w:spacing w:val="-1"/>
          <w:sz w:val="24"/>
          <w:szCs w:val="24"/>
        </w:rPr>
        <w:t>).</w:t>
      </w:r>
    </w:p>
    <w:p w:rsidR="00847552" w:rsidRPr="00AE2947" w:rsidRDefault="00847552" w:rsidP="006D1F4A">
      <w:pPr>
        <w:shd w:val="clear" w:color="auto" w:fill="FFFFFF"/>
        <w:spacing w:line="240" w:lineRule="auto"/>
        <w:jc w:val="both"/>
        <w:rPr>
          <w:rFonts w:ascii="Times New Roman" w:hAnsi="Times New Roman" w:cs="Times New Roman"/>
          <w:color w:val="000000"/>
          <w:sz w:val="24"/>
          <w:szCs w:val="24"/>
        </w:rPr>
      </w:pPr>
      <w:r w:rsidRPr="00AE2947">
        <w:rPr>
          <w:rFonts w:ascii="Times New Roman" w:hAnsi="Times New Roman" w:cs="Times New Roman"/>
          <w:color w:val="000000"/>
          <w:spacing w:val="-2"/>
          <w:sz w:val="24"/>
          <w:szCs w:val="24"/>
        </w:rPr>
        <w:t xml:space="preserve">6.7.При установлении учебной нагрузки на новый учебный год учителям и другим педагогическим </w:t>
      </w:r>
      <w:r w:rsidRPr="00AE2947">
        <w:rPr>
          <w:rFonts w:ascii="Times New Roman" w:hAnsi="Times New Roman" w:cs="Times New Roman"/>
          <w:color w:val="000000"/>
          <w:spacing w:val="-1"/>
          <w:sz w:val="24"/>
          <w:szCs w:val="24"/>
        </w:rPr>
        <w:t xml:space="preserve">работникам, для которых Школа-интернат является местом основной работы, как правило, сохраняется ее </w:t>
      </w:r>
      <w:r w:rsidRPr="00AE2947">
        <w:rPr>
          <w:rFonts w:ascii="Times New Roman" w:hAnsi="Times New Roman" w:cs="Times New Roman"/>
          <w:color w:val="000000"/>
          <w:sz w:val="24"/>
          <w:szCs w:val="24"/>
        </w:rPr>
        <w:t>объем и преемственность преподавания предметов в классах.</w:t>
      </w:r>
    </w:p>
    <w:p w:rsidR="00847552" w:rsidRPr="00AE2947" w:rsidRDefault="00847552" w:rsidP="006D1F4A">
      <w:pPr>
        <w:shd w:val="clear" w:color="auto" w:fill="FFFFFF"/>
        <w:suppressAutoHyphens/>
        <w:spacing w:after="0" w:line="240" w:lineRule="auto"/>
        <w:jc w:val="both"/>
        <w:rPr>
          <w:rFonts w:ascii="Times New Roman" w:hAnsi="Times New Roman" w:cs="Times New Roman"/>
          <w:color w:val="000000"/>
          <w:spacing w:val="2"/>
          <w:sz w:val="24"/>
          <w:szCs w:val="24"/>
        </w:rPr>
      </w:pPr>
      <w:r w:rsidRPr="00AE2947">
        <w:rPr>
          <w:rFonts w:ascii="Times New Roman" w:hAnsi="Times New Roman" w:cs="Times New Roman"/>
          <w:color w:val="000000"/>
          <w:spacing w:val="-1"/>
          <w:sz w:val="24"/>
          <w:szCs w:val="24"/>
        </w:rPr>
        <w:t>6.8.В случае производственной необходимости администрация Школы-интерната имеет право перевес</w:t>
      </w:r>
      <w:r w:rsidRPr="00AE2947">
        <w:rPr>
          <w:rFonts w:ascii="Times New Roman" w:hAnsi="Times New Roman" w:cs="Times New Roman"/>
          <w:color w:val="000000"/>
          <w:spacing w:val="-2"/>
          <w:sz w:val="24"/>
          <w:szCs w:val="24"/>
        </w:rPr>
        <w:t xml:space="preserve">ти работника на срок до одного месяца на не обусловленную трудовым договором работу в Школе-интернате </w:t>
      </w:r>
      <w:r w:rsidRPr="00AE2947">
        <w:rPr>
          <w:rFonts w:ascii="Times New Roman" w:hAnsi="Times New Roman" w:cs="Times New Roman"/>
          <w:color w:val="000000"/>
          <w:spacing w:val="-4"/>
          <w:sz w:val="24"/>
          <w:szCs w:val="24"/>
        </w:rPr>
        <w:t xml:space="preserve">с оплатой труда по выполняемой работе, но не ниже среднего заработка по прежней работе. Такой </w:t>
      </w:r>
      <w:r w:rsidRPr="00AE2947">
        <w:rPr>
          <w:rFonts w:ascii="Times New Roman" w:hAnsi="Times New Roman" w:cs="Times New Roman"/>
          <w:color w:val="000000"/>
          <w:sz w:val="24"/>
          <w:szCs w:val="24"/>
        </w:rPr>
        <w:t>перевод допускается для предотвращения катастрофы, производственной аварии или устране</w:t>
      </w:r>
      <w:r w:rsidRPr="00AE2947">
        <w:rPr>
          <w:rFonts w:ascii="Times New Roman" w:hAnsi="Times New Roman" w:cs="Times New Roman"/>
          <w:color w:val="000000"/>
          <w:spacing w:val="-2"/>
          <w:sz w:val="24"/>
          <w:szCs w:val="24"/>
        </w:rPr>
        <w:t xml:space="preserve">ния последствий катастрофы, аварии или стихийного бедствия; для предотвращения несчастных </w:t>
      </w:r>
      <w:r w:rsidRPr="00AE2947">
        <w:rPr>
          <w:rFonts w:ascii="Times New Roman" w:hAnsi="Times New Roman" w:cs="Times New Roman"/>
          <w:color w:val="000000"/>
          <w:spacing w:val="1"/>
          <w:sz w:val="24"/>
          <w:szCs w:val="24"/>
        </w:rPr>
        <w:t xml:space="preserve">случаев, простоя, уничтожения или порчи имущества, а также для замещения отсутствующего работника. При этом работник не может быть переведен на работу, противопоказанную ему по </w:t>
      </w:r>
      <w:r w:rsidRPr="00AE2947">
        <w:rPr>
          <w:rFonts w:ascii="Times New Roman" w:hAnsi="Times New Roman" w:cs="Times New Roman"/>
          <w:color w:val="000000"/>
          <w:spacing w:val="2"/>
          <w:sz w:val="24"/>
          <w:szCs w:val="24"/>
        </w:rPr>
        <w:t>состоянию здоровья.</w:t>
      </w:r>
    </w:p>
    <w:p w:rsidR="00AE2947" w:rsidRPr="00AE2947" w:rsidRDefault="00AE2947" w:rsidP="006D1F4A">
      <w:pPr>
        <w:shd w:val="clear" w:color="auto" w:fill="FFFFFF"/>
        <w:suppressAutoHyphens/>
        <w:spacing w:after="0" w:line="240" w:lineRule="auto"/>
        <w:jc w:val="both"/>
        <w:rPr>
          <w:rFonts w:ascii="Times New Roman" w:hAnsi="Times New Roman" w:cs="Times New Roman"/>
          <w:color w:val="000000"/>
          <w:spacing w:val="2"/>
          <w:sz w:val="24"/>
          <w:szCs w:val="24"/>
        </w:rPr>
      </w:pPr>
    </w:p>
    <w:p w:rsidR="00847552" w:rsidRDefault="00847552" w:rsidP="006D1F4A">
      <w:pPr>
        <w:shd w:val="clear" w:color="auto" w:fill="FFFFFF"/>
        <w:suppressAutoHyphens/>
        <w:spacing w:after="0" w:line="240" w:lineRule="auto"/>
        <w:jc w:val="both"/>
        <w:rPr>
          <w:rFonts w:ascii="Times New Roman" w:hAnsi="Times New Roman" w:cs="Times New Roman"/>
          <w:color w:val="000000"/>
          <w:spacing w:val="4"/>
          <w:sz w:val="24"/>
          <w:szCs w:val="24"/>
        </w:rPr>
      </w:pPr>
      <w:r w:rsidRPr="00AE2947">
        <w:rPr>
          <w:rFonts w:ascii="Times New Roman" w:hAnsi="Times New Roman" w:cs="Times New Roman"/>
          <w:color w:val="000000"/>
          <w:spacing w:val="-1"/>
          <w:sz w:val="24"/>
          <w:szCs w:val="24"/>
        </w:rPr>
        <w:t xml:space="preserve">6.9.Перевод работника для замещения отсутствующего работника может производиться без </w:t>
      </w:r>
      <w:r w:rsidRPr="00AE2947">
        <w:rPr>
          <w:rFonts w:ascii="Times New Roman" w:hAnsi="Times New Roman" w:cs="Times New Roman"/>
          <w:color w:val="000000"/>
          <w:spacing w:val="2"/>
          <w:sz w:val="24"/>
          <w:szCs w:val="24"/>
        </w:rPr>
        <w:t xml:space="preserve">его согласия в случаях, когда имеется угроза жизни и здоровью участников образовательного </w:t>
      </w:r>
      <w:r w:rsidRPr="00AE2947">
        <w:rPr>
          <w:rFonts w:ascii="Times New Roman" w:hAnsi="Times New Roman" w:cs="Times New Roman"/>
          <w:color w:val="000000"/>
          <w:spacing w:val="-2"/>
          <w:sz w:val="24"/>
          <w:szCs w:val="24"/>
        </w:rPr>
        <w:t xml:space="preserve">процесса, возникновения несчастных случаев и иных подобных чрезвычайных последствий. Если </w:t>
      </w:r>
      <w:r w:rsidRPr="00AE2947">
        <w:rPr>
          <w:rFonts w:ascii="Times New Roman" w:hAnsi="Times New Roman" w:cs="Times New Roman"/>
          <w:color w:val="000000"/>
          <w:sz w:val="24"/>
          <w:szCs w:val="24"/>
        </w:rPr>
        <w:t>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соглашением сторон трудо</w:t>
      </w:r>
      <w:r w:rsidRPr="00AE2947">
        <w:rPr>
          <w:rFonts w:ascii="Times New Roman" w:hAnsi="Times New Roman" w:cs="Times New Roman"/>
          <w:color w:val="000000"/>
          <w:spacing w:val="4"/>
          <w:sz w:val="24"/>
          <w:szCs w:val="24"/>
        </w:rPr>
        <w:t>вого договора.</w:t>
      </w:r>
    </w:p>
    <w:p w:rsidR="00AE2947" w:rsidRPr="00AE2947" w:rsidRDefault="00AE2947" w:rsidP="006D1F4A">
      <w:pPr>
        <w:shd w:val="clear" w:color="auto" w:fill="FFFFFF"/>
        <w:suppressAutoHyphens/>
        <w:spacing w:after="0" w:line="240" w:lineRule="auto"/>
        <w:jc w:val="both"/>
        <w:rPr>
          <w:rFonts w:ascii="Times New Roman" w:hAnsi="Times New Roman" w:cs="Times New Roman"/>
          <w:color w:val="000000"/>
          <w:spacing w:val="4"/>
          <w:sz w:val="24"/>
          <w:szCs w:val="24"/>
        </w:rPr>
      </w:pPr>
    </w:p>
    <w:p w:rsidR="00847552" w:rsidRDefault="00847552" w:rsidP="006D1F4A">
      <w:pPr>
        <w:shd w:val="clear" w:color="auto" w:fill="FFFFFF"/>
        <w:suppressAutoHyphens/>
        <w:spacing w:after="0" w:line="240" w:lineRule="auto"/>
        <w:jc w:val="both"/>
        <w:rPr>
          <w:rFonts w:ascii="Times New Roman" w:hAnsi="Times New Roman" w:cs="Times New Roman"/>
          <w:color w:val="000000"/>
          <w:spacing w:val="2"/>
          <w:sz w:val="24"/>
          <w:szCs w:val="24"/>
        </w:rPr>
      </w:pPr>
      <w:r w:rsidRPr="00AE2947">
        <w:rPr>
          <w:rFonts w:ascii="Times New Roman" w:hAnsi="Times New Roman" w:cs="Times New Roman"/>
          <w:color w:val="000000"/>
          <w:spacing w:val="1"/>
          <w:sz w:val="24"/>
          <w:szCs w:val="24"/>
        </w:rPr>
        <w:t xml:space="preserve">6.10.Рабочее время педагогического работника, связанное с проведением уроков (занятий), </w:t>
      </w:r>
      <w:r w:rsidRPr="00AE2947">
        <w:rPr>
          <w:rFonts w:ascii="Times New Roman" w:hAnsi="Times New Roman" w:cs="Times New Roman"/>
          <w:color w:val="000000"/>
          <w:spacing w:val="-1"/>
          <w:sz w:val="24"/>
          <w:szCs w:val="24"/>
        </w:rPr>
        <w:t>определяется расписанием уроков (занятий). Расписание уроков (занятий) составляется и утвер</w:t>
      </w:r>
      <w:r w:rsidRPr="00AE2947">
        <w:rPr>
          <w:rFonts w:ascii="Times New Roman" w:hAnsi="Times New Roman" w:cs="Times New Roman"/>
          <w:color w:val="000000"/>
          <w:spacing w:val="1"/>
          <w:sz w:val="24"/>
          <w:szCs w:val="24"/>
        </w:rPr>
        <w:t xml:space="preserve">ждается администрацией школы по согласованию с выборным профсоюзным органом с учетом </w:t>
      </w:r>
      <w:r w:rsidRPr="00AE2947">
        <w:rPr>
          <w:rFonts w:ascii="Times New Roman" w:hAnsi="Times New Roman" w:cs="Times New Roman"/>
          <w:color w:val="000000"/>
          <w:spacing w:val="2"/>
          <w:sz w:val="24"/>
          <w:szCs w:val="24"/>
        </w:rPr>
        <w:t>обеспечения педагогической целесообразности, соблюдения санитарно-гигиенических норм и максимальной экономии времени педагога.</w:t>
      </w:r>
    </w:p>
    <w:p w:rsidR="00AE2947" w:rsidRPr="00AE2947" w:rsidRDefault="00AE2947" w:rsidP="006D1F4A">
      <w:pPr>
        <w:shd w:val="clear" w:color="auto" w:fill="FFFFFF"/>
        <w:suppressAutoHyphens/>
        <w:spacing w:after="0" w:line="240" w:lineRule="auto"/>
        <w:jc w:val="both"/>
        <w:rPr>
          <w:rFonts w:ascii="Times New Roman" w:hAnsi="Times New Roman" w:cs="Times New Roman"/>
          <w:color w:val="000000"/>
          <w:spacing w:val="2"/>
          <w:sz w:val="24"/>
          <w:szCs w:val="24"/>
        </w:rPr>
      </w:pPr>
    </w:p>
    <w:p w:rsidR="00847552" w:rsidRPr="00AE2947" w:rsidRDefault="00847552" w:rsidP="006D1F4A">
      <w:pPr>
        <w:shd w:val="clear" w:color="auto" w:fill="FFFFFF"/>
        <w:tabs>
          <w:tab w:val="left" w:pos="821"/>
        </w:tabs>
        <w:spacing w:line="240" w:lineRule="auto"/>
        <w:ind w:left="10"/>
        <w:jc w:val="both"/>
        <w:rPr>
          <w:rFonts w:ascii="Times New Roman" w:hAnsi="Times New Roman" w:cs="Times New Roman"/>
          <w:color w:val="000000"/>
          <w:sz w:val="24"/>
          <w:szCs w:val="24"/>
        </w:rPr>
      </w:pPr>
      <w:r w:rsidRPr="00AE2947">
        <w:rPr>
          <w:rFonts w:ascii="Times New Roman" w:hAnsi="Times New Roman" w:cs="Times New Roman"/>
          <w:color w:val="000000"/>
          <w:spacing w:val="-2"/>
          <w:sz w:val="24"/>
          <w:szCs w:val="24"/>
        </w:rPr>
        <w:t>6.11.</w:t>
      </w:r>
      <w:r w:rsidRPr="00AE2947">
        <w:rPr>
          <w:rFonts w:ascii="Times New Roman" w:hAnsi="Times New Roman" w:cs="Times New Roman"/>
          <w:color w:val="000000"/>
          <w:spacing w:val="2"/>
          <w:sz w:val="24"/>
          <w:szCs w:val="24"/>
        </w:rPr>
        <w:t xml:space="preserve">Педагогическим работникам (если это возможно исходя из объема выполняемой ими </w:t>
      </w:r>
      <w:r w:rsidRPr="00AE2947">
        <w:rPr>
          <w:rFonts w:ascii="Times New Roman" w:hAnsi="Times New Roman" w:cs="Times New Roman"/>
          <w:color w:val="000000"/>
          <w:spacing w:val="-2"/>
          <w:sz w:val="24"/>
          <w:szCs w:val="24"/>
        </w:rPr>
        <w:t>учебной нагрузки и количества часов по учебному плану, отведенных на преподаваемую ими дисциплину) устанавливается один свободный от проведения занятий день в неделю для методичес</w:t>
      </w:r>
      <w:r w:rsidRPr="00AE2947">
        <w:rPr>
          <w:rFonts w:ascii="Times New Roman" w:hAnsi="Times New Roman" w:cs="Times New Roman"/>
          <w:color w:val="000000"/>
          <w:sz w:val="24"/>
          <w:szCs w:val="24"/>
        </w:rPr>
        <w:t>кой работы и повышения квалификации.</w:t>
      </w:r>
    </w:p>
    <w:p w:rsidR="00847552" w:rsidRDefault="00847552" w:rsidP="006D1F4A">
      <w:pPr>
        <w:shd w:val="clear" w:color="auto" w:fill="FFFFFF"/>
        <w:tabs>
          <w:tab w:val="left" w:pos="806"/>
        </w:tabs>
        <w:suppressAutoHyphens/>
        <w:spacing w:after="0" w:line="240" w:lineRule="auto"/>
        <w:jc w:val="both"/>
        <w:rPr>
          <w:rFonts w:ascii="Times New Roman" w:hAnsi="Times New Roman" w:cs="Times New Roman"/>
          <w:color w:val="000000"/>
          <w:spacing w:val="-1"/>
          <w:sz w:val="24"/>
          <w:szCs w:val="24"/>
        </w:rPr>
      </w:pPr>
      <w:r w:rsidRPr="00AE2947">
        <w:rPr>
          <w:rFonts w:ascii="Times New Roman" w:hAnsi="Times New Roman" w:cs="Times New Roman"/>
          <w:color w:val="000000"/>
          <w:spacing w:val="1"/>
          <w:sz w:val="24"/>
          <w:szCs w:val="24"/>
        </w:rPr>
        <w:t xml:space="preserve">6.12.Директор Школы-интерната привлекает педагогических работников к дежурству по Школе-интернату. График </w:t>
      </w:r>
      <w:r w:rsidRPr="00AE2947">
        <w:rPr>
          <w:rFonts w:ascii="Times New Roman" w:hAnsi="Times New Roman" w:cs="Times New Roman"/>
          <w:color w:val="000000"/>
          <w:spacing w:val="-1"/>
          <w:sz w:val="24"/>
          <w:szCs w:val="24"/>
        </w:rPr>
        <w:t>дежурств составляется на месяц, утверждается директором по согласованию с выборным проф</w:t>
      </w:r>
      <w:r w:rsidRPr="00AE2947">
        <w:rPr>
          <w:rFonts w:ascii="Times New Roman" w:hAnsi="Times New Roman" w:cs="Times New Roman"/>
          <w:color w:val="000000"/>
          <w:spacing w:val="-2"/>
          <w:sz w:val="24"/>
          <w:szCs w:val="24"/>
        </w:rPr>
        <w:t xml:space="preserve">союзным органом и вывешивается на видном месте. Дежурство должно начинаться не ранее чем </w:t>
      </w:r>
      <w:r w:rsidRPr="00AE2947">
        <w:rPr>
          <w:rFonts w:ascii="Times New Roman" w:hAnsi="Times New Roman" w:cs="Times New Roman"/>
          <w:color w:val="000000"/>
          <w:spacing w:val="1"/>
          <w:sz w:val="24"/>
          <w:szCs w:val="24"/>
        </w:rPr>
        <w:t xml:space="preserve">за 15 минут до начала занятий обучающихся данной смены и продолжаться не более 15 минут </w:t>
      </w:r>
      <w:r w:rsidRPr="00AE2947">
        <w:rPr>
          <w:rFonts w:ascii="Times New Roman" w:hAnsi="Times New Roman" w:cs="Times New Roman"/>
          <w:color w:val="000000"/>
          <w:spacing w:val="-1"/>
          <w:sz w:val="24"/>
          <w:szCs w:val="24"/>
        </w:rPr>
        <w:t>после их окончания.</w:t>
      </w:r>
    </w:p>
    <w:p w:rsidR="00AE2947" w:rsidRPr="00AE2947" w:rsidRDefault="00AE2947" w:rsidP="006D1F4A">
      <w:pPr>
        <w:shd w:val="clear" w:color="auto" w:fill="FFFFFF"/>
        <w:tabs>
          <w:tab w:val="left" w:pos="806"/>
        </w:tabs>
        <w:suppressAutoHyphens/>
        <w:spacing w:after="0" w:line="240" w:lineRule="auto"/>
        <w:jc w:val="both"/>
        <w:rPr>
          <w:rFonts w:ascii="Times New Roman" w:hAnsi="Times New Roman" w:cs="Times New Roman"/>
          <w:color w:val="000000"/>
          <w:spacing w:val="-1"/>
          <w:sz w:val="24"/>
          <w:szCs w:val="24"/>
        </w:rPr>
      </w:pPr>
    </w:p>
    <w:p w:rsidR="00847552" w:rsidRPr="00AE2947" w:rsidRDefault="00847552" w:rsidP="006D1F4A">
      <w:pPr>
        <w:shd w:val="clear" w:color="auto" w:fill="FFFFFF"/>
        <w:tabs>
          <w:tab w:val="left" w:pos="806"/>
        </w:tabs>
        <w:suppressAutoHyphens/>
        <w:spacing w:after="0" w:line="240" w:lineRule="auto"/>
        <w:ind w:left="5"/>
        <w:jc w:val="both"/>
        <w:rPr>
          <w:rFonts w:ascii="Times New Roman" w:hAnsi="Times New Roman" w:cs="Times New Roman"/>
          <w:color w:val="000000"/>
          <w:spacing w:val="-3"/>
          <w:sz w:val="24"/>
          <w:szCs w:val="24"/>
        </w:rPr>
      </w:pPr>
      <w:r w:rsidRPr="00AE2947">
        <w:rPr>
          <w:rFonts w:ascii="Times New Roman" w:hAnsi="Times New Roman" w:cs="Times New Roman"/>
          <w:color w:val="000000"/>
          <w:spacing w:val="-4"/>
          <w:sz w:val="24"/>
          <w:szCs w:val="24"/>
        </w:rPr>
        <w:lastRenderedPageBreak/>
        <w:t xml:space="preserve">6.13.Время осенних, зимних и весенних каникул, а также время летних каникул, не совпадающее </w:t>
      </w:r>
      <w:r w:rsidRPr="00AE2947">
        <w:rPr>
          <w:rFonts w:ascii="Times New Roman" w:hAnsi="Times New Roman" w:cs="Times New Roman"/>
          <w:color w:val="000000"/>
          <w:spacing w:val="-1"/>
          <w:sz w:val="24"/>
          <w:szCs w:val="24"/>
        </w:rPr>
        <w:t>с очередным отпуском, является рабочим временем педагогических и других работников образо</w:t>
      </w:r>
      <w:r w:rsidRPr="00AE2947">
        <w:rPr>
          <w:rFonts w:ascii="Times New Roman" w:hAnsi="Times New Roman" w:cs="Times New Roman"/>
          <w:color w:val="000000"/>
          <w:spacing w:val="-3"/>
          <w:sz w:val="24"/>
          <w:szCs w:val="24"/>
        </w:rPr>
        <w:t>вательных учреждений.</w:t>
      </w:r>
    </w:p>
    <w:p w:rsidR="00847552" w:rsidRPr="00AE2947" w:rsidRDefault="00847552" w:rsidP="006D1F4A">
      <w:pPr>
        <w:shd w:val="clear" w:color="auto" w:fill="FFFFFF"/>
        <w:spacing w:line="240" w:lineRule="auto"/>
        <w:jc w:val="both"/>
        <w:rPr>
          <w:rFonts w:ascii="Times New Roman" w:hAnsi="Times New Roman" w:cs="Times New Roman"/>
          <w:color w:val="000000"/>
          <w:sz w:val="24"/>
          <w:szCs w:val="24"/>
        </w:rPr>
      </w:pPr>
      <w:r w:rsidRPr="00AE2947">
        <w:rPr>
          <w:rFonts w:ascii="Times New Roman" w:hAnsi="Times New Roman" w:cs="Times New Roman"/>
          <w:color w:val="000000"/>
          <w:sz w:val="24"/>
          <w:szCs w:val="24"/>
        </w:rPr>
        <w:t>График работы в каникулы утверждается приказом директора Школы-интерната.</w:t>
      </w:r>
    </w:p>
    <w:p w:rsidR="00847552" w:rsidRPr="00AE2947" w:rsidRDefault="00847552" w:rsidP="000B1158">
      <w:pPr>
        <w:shd w:val="clear" w:color="auto" w:fill="FFFFFF"/>
        <w:tabs>
          <w:tab w:val="left" w:pos="806"/>
        </w:tabs>
        <w:spacing w:line="240" w:lineRule="auto"/>
        <w:ind w:left="5"/>
        <w:jc w:val="both"/>
        <w:rPr>
          <w:rFonts w:ascii="Times New Roman" w:hAnsi="Times New Roman" w:cs="Times New Roman"/>
          <w:color w:val="000000"/>
          <w:sz w:val="24"/>
          <w:szCs w:val="24"/>
        </w:rPr>
      </w:pPr>
      <w:r w:rsidRPr="00AE2947">
        <w:rPr>
          <w:rFonts w:ascii="Times New Roman" w:hAnsi="Times New Roman" w:cs="Times New Roman"/>
          <w:color w:val="000000"/>
          <w:spacing w:val="-3"/>
          <w:sz w:val="24"/>
          <w:szCs w:val="24"/>
        </w:rPr>
        <w:t>6.14.</w:t>
      </w:r>
      <w:r w:rsidRPr="00AE2947">
        <w:rPr>
          <w:rFonts w:ascii="Times New Roman" w:hAnsi="Times New Roman" w:cs="Times New Roman"/>
          <w:color w:val="000000"/>
          <w:spacing w:val="1"/>
          <w:sz w:val="24"/>
          <w:szCs w:val="24"/>
        </w:rPr>
        <w:t xml:space="preserve">Рабочее время, свободное от уроков, дежурств, участия во внеурочных мероприятиях, </w:t>
      </w:r>
      <w:r w:rsidRPr="00AE2947">
        <w:rPr>
          <w:rFonts w:ascii="Times New Roman" w:hAnsi="Times New Roman" w:cs="Times New Roman"/>
          <w:color w:val="000000"/>
          <w:spacing w:val="3"/>
          <w:sz w:val="24"/>
          <w:szCs w:val="24"/>
        </w:rPr>
        <w:t xml:space="preserve">предусмотренных планом образовательного учреждения (заседания педагогического совета, </w:t>
      </w:r>
      <w:r w:rsidRPr="00AE2947">
        <w:rPr>
          <w:rFonts w:ascii="Times New Roman" w:hAnsi="Times New Roman" w:cs="Times New Roman"/>
          <w:color w:val="000000"/>
          <w:sz w:val="24"/>
          <w:szCs w:val="24"/>
        </w:rPr>
        <w:t>родительские собрания и т.п.), педагогический работник вправе использовать по своему усмотрению для подготовки к занятиям, самообразования и повышения квалификации.</w:t>
      </w:r>
    </w:p>
    <w:p w:rsidR="00847552" w:rsidRDefault="00847552" w:rsidP="000B1158">
      <w:pPr>
        <w:shd w:val="clear" w:color="auto" w:fill="FFFFFF"/>
        <w:tabs>
          <w:tab w:val="left" w:pos="758"/>
        </w:tabs>
        <w:suppressAutoHyphens/>
        <w:spacing w:after="0" w:line="240" w:lineRule="auto"/>
        <w:ind w:left="19"/>
        <w:jc w:val="both"/>
        <w:rPr>
          <w:rFonts w:ascii="Times New Roman" w:hAnsi="Times New Roman" w:cs="Times New Roman"/>
          <w:color w:val="000000"/>
          <w:spacing w:val="-3"/>
          <w:sz w:val="24"/>
          <w:szCs w:val="24"/>
        </w:rPr>
      </w:pPr>
      <w:r w:rsidRPr="00AE2947">
        <w:rPr>
          <w:rFonts w:ascii="Times New Roman" w:hAnsi="Times New Roman" w:cs="Times New Roman"/>
          <w:color w:val="000000"/>
          <w:sz w:val="24"/>
          <w:szCs w:val="24"/>
        </w:rPr>
        <w:t xml:space="preserve">6.15.Работникам Школы-интерната предоставляется ежегодный оплачиваемый отпуск сроком не менее </w:t>
      </w:r>
      <w:r w:rsidRPr="00AE2947">
        <w:rPr>
          <w:rFonts w:ascii="Times New Roman" w:hAnsi="Times New Roman" w:cs="Times New Roman"/>
          <w:color w:val="000000"/>
          <w:spacing w:val="-1"/>
          <w:sz w:val="24"/>
          <w:szCs w:val="24"/>
        </w:rPr>
        <w:t>28 календарных дней. Педагогическим работникам предоставляется удлиненный отпуск продол</w:t>
      </w:r>
      <w:r w:rsidRPr="00AE2947">
        <w:rPr>
          <w:rFonts w:ascii="Times New Roman" w:hAnsi="Times New Roman" w:cs="Times New Roman"/>
          <w:color w:val="000000"/>
          <w:spacing w:val="-3"/>
          <w:sz w:val="24"/>
          <w:szCs w:val="24"/>
        </w:rPr>
        <w:t>жительностью 56 календарных дней. Отпуск предоставляется в соответствии с графиком, утверж</w:t>
      </w:r>
      <w:r w:rsidRPr="00AE2947">
        <w:rPr>
          <w:rFonts w:ascii="Times New Roman" w:hAnsi="Times New Roman" w:cs="Times New Roman"/>
          <w:color w:val="000000"/>
          <w:spacing w:val="-2"/>
          <w:sz w:val="24"/>
          <w:szCs w:val="24"/>
        </w:rPr>
        <w:t xml:space="preserve">даемым директором Школы-интерната с учетом мнения выборного профсоюзного органа не </w:t>
      </w:r>
      <w:proofErr w:type="gramStart"/>
      <w:r w:rsidRPr="00AE2947">
        <w:rPr>
          <w:rFonts w:ascii="Times New Roman" w:hAnsi="Times New Roman" w:cs="Times New Roman"/>
          <w:color w:val="000000"/>
          <w:spacing w:val="-2"/>
          <w:sz w:val="24"/>
          <w:szCs w:val="24"/>
        </w:rPr>
        <w:t>позднее</w:t>
      </w:r>
      <w:proofErr w:type="gramEnd"/>
      <w:r w:rsidRPr="00AE2947">
        <w:rPr>
          <w:rFonts w:ascii="Times New Roman" w:hAnsi="Times New Roman" w:cs="Times New Roman"/>
          <w:color w:val="000000"/>
          <w:spacing w:val="-2"/>
          <w:sz w:val="24"/>
          <w:szCs w:val="24"/>
        </w:rPr>
        <w:t xml:space="preserve"> чем за две недели до наступления календарного года. О времени начала отпуска работник должен быть </w:t>
      </w:r>
      <w:r w:rsidRPr="00AE2947">
        <w:rPr>
          <w:rFonts w:ascii="Times New Roman" w:hAnsi="Times New Roman" w:cs="Times New Roman"/>
          <w:color w:val="000000"/>
          <w:spacing w:val="-3"/>
          <w:sz w:val="24"/>
          <w:szCs w:val="24"/>
        </w:rPr>
        <w:t xml:space="preserve">извещен не </w:t>
      </w:r>
      <w:proofErr w:type="gramStart"/>
      <w:r w:rsidRPr="00AE2947">
        <w:rPr>
          <w:rFonts w:ascii="Times New Roman" w:hAnsi="Times New Roman" w:cs="Times New Roman"/>
          <w:color w:val="000000"/>
          <w:spacing w:val="-3"/>
          <w:sz w:val="24"/>
          <w:szCs w:val="24"/>
        </w:rPr>
        <w:t>позднее</w:t>
      </w:r>
      <w:proofErr w:type="gramEnd"/>
      <w:r w:rsidRPr="00AE2947">
        <w:rPr>
          <w:rFonts w:ascii="Times New Roman" w:hAnsi="Times New Roman" w:cs="Times New Roman"/>
          <w:color w:val="000000"/>
          <w:spacing w:val="-3"/>
          <w:sz w:val="24"/>
          <w:szCs w:val="24"/>
        </w:rPr>
        <w:t xml:space="preserve"> чем за две недели до его начала.</w:t>
      </w:r>
    </w:p>
    <w:p w:rsidR="00AE2947" w:rsidRPr="00AE2947" w:rsidRDefault="00AE2947" w:rsidP="000B1158">
      <w:pPr>
        <w:shd w:val="clear" w:color="auto" w:fill="FFFFFF"/>
        <w:tabs>
          <w:tab w:val="left" w:pos="758"/>
        </w:tabs>
        <w:suppressAutoHyphens/>
        <w:spacing w:after="0" w:line="240" w:lineRule="auto"/>
        <w:ind w:left="19"/>
        <w:jc w:val="both"/>
        <w:rPr>
          <w:rFonts w:ascii="Times New Roman" w:hAnsi="Times New Roman" w:cs="Times New Roman"/>
          <w:color w:val="000000"/>
          <w:spacing w:val="-3"/>
          <w:sz w:val="24"/>
          <w:szCs w:val="24"/>
        </w:rPr>
      </w:pPr>
    </w:p>
    <w:p w:rsidR="00847552" w:rsidRDefault="00847552" w:rsidP="000B1158">
      <w:pPr>
        <w:shd w:val="clear" w:color="auto" w:fill="FFFFFF"/>
        <w:tabs>
          <w:tab w:val="left" w:pos="758"/>
        </w:tabs>
        <w:suppressAutoHyphens/>
        <w:spacing w:after="0" w:line="240" w:lineRule="auto"/>
        <w:ind w:left="19"/>
        <w:jc w:val="both"/>
        <w:rPr>
          <w:rFonts w:ascii="Times New Roman" w:hAnsi="Times New Roman" w:cs="Times New Roman"/>
          <w:color w:val="000000"/>
          <w:sz w:val="24"/>
          <w:szCs w:val="24"/>
        </w:rPr>
      </w:pPr>
      <w:r w:rsidRPr="00AE2947">
        <w:rPr>
          <w:rFonts w:ascii="Times New Roman" w:hAnsi="Times New Roman" w:cs="Times New Roman"/>
          <w:color w:val="000000"/>
          <w:sz w:val="24"/>
          <w:szCs w:val="24"/>
        </w:rPr>
        <w:t>6.16.Работникам Школы-интерната могут предоставляться дополнительные неоплачиваемые отпуска в соответствии со статьей 128 Трудового кодекса РФ.</w:t>
      </w:r>
    </w:p>
    <w:p w:rsidR="00AE2947" w:rsidRPr="00AE2947" w:rsidRDefault="00AE2947" w:rsidP="000B1158">
      <w:pPr>
        <w:shd w:val="clear" w:color="auto" w:fill="FFFFFF"/>
        <w:tabs>
          <w:tab w:val="left" w:pos="758"/>
        </w:tabs>
        <w:suppressAutoHyphens/>
        <w:spacing w:after="0" w:line="240" w:lineRule="auto"/>
        <w:ind w:left="19"/>
        <w:jc w:val="both"/>
        <w:rPr>
          <w:rFonts w:ascii="Times New Roman" w:hAnsi="Times New Roman" w:cs="Times New Roman"/>
          <w:color w:val="000000"/>
          <w:sz w:val="24"/>
          <w:szCs w:val="24"/>
        </w:rPr>
      </w:pPr>
    </w:p>
    <w:p w:rsidR="00847552" w:rsidRPr="00AE2947" w:rsidRDefault="00847552" w:rsidP="00AE2947">
      <w:pPr>
        <w:shd w:val="clear" w:color="auto" w:fill="FFFFFF"/>
        <w:tabs>
          <w:tab w:val="left" w:pos="758"/>
        </w:tabs>
        <w:spacing w:line="240" w:lineRule="auto"/>
        <w:ind w:left="19"/>
        <w:jc w:val="both"/>
        <w:rPr>
          <w:rFonts w:ascii="Times New Roman" w:hAnsi="Times New Roman" w:cs="Times New Roman"/>
          <w:color w:val="000000"/>
          <w:spacing w:val="-2"/>
          <w:sz w:val="24"/>
          <w:szCs w:val="24"/>
        </w:rPr>
      </w:pPr>
      <w:r w:rsidRPr="00AE2947">
        <w:rPr>
          <w:rFonts w:ascii="Times New Roman" w:hAnsi="Times New Roman" w:cs="Times New Roman"/>
          <w:color w:val="000000"/>
          <w:spacing w:val="-2"/>
          <w:sz w:val="24"/>
          <w:szCs w:val="24"/>
        </w:rPr>
        <w:t xml:space="preserve">6.17. Администрация Школы-интерната ведет учет рабочего времени, фактически отработанного каждым </w:t>
      </w:r>
      <w:r w:rsidRPr="00AE2947">
        <w:rPr>
          <w:rFonts w:ascii="Times New Roman" w:hAnsi="Times New Roman" w:cs="Times New Roman"/>
          <w:color w:val="000000"/>
          <w:spacing w:val="-5"/>
          <w:sz w:val="24"/>
          <w:szCs w:val="24"/>
        </w:rPr>
        <w:t>работником. В случае болезни работника, последний по возможности незамедлительно информирует администрацию и предъявляет листок нетрудоспособности в первый день выхода на работу.</w:t>
      </w:r>
    </w:p>
    <w:p w:rsidR="00847552" w:rsidRPr="00AE2947" w:rsidRDefault="00847552" w:rsidP="00056979">
      <w:pPr>
        <w:shd w:val="clear" w:color="auto" w:fill="FFFFFF"/>
        <w:spacing w:line="240" w:lineRule="auto"/>
        <w:ind w:left="19"/>
        <w:jc w:val="both"/>
        <w:rPr>
          <w:rFonts w:ascii="Times New Roman" w:hAnsi="Times New Roman" w:cs="Times New Roman"/>
          <w:b/>
          <w:bCs/>
          <w:color w:val="000000"/>
          <w:spacing w:val="-3"/>
          <w:sz w:val="24"/>
          <w:szCs w:val="24"/>
        </w:rPr>
      </w:pPr>
      <w:r w:rsidRPr="00AE2947">
        <w:rPr>
          <w:rFonts w:ascii="Times New Roman" w:hAnsi="Times New Roman" w:cs="Times New Roman"/>
          <w:b/>
          <w:bCs/>
          <w:color w:val="000000"/>
          <w:spacing w:val="-3"/>
          <w:sz w:val="24"/>
          <w:szCs w:val="24"/>
        </w:rPr>
        <w:t>7. Оплата труда</w:t>
      </w:r>
    </w:p>
    <w:p w:rsidR="00847552" w:rsidRDefault="00847552" w:rsidP="000B1158">
      <w:pPr>
        <w:shd w:val="clear" w:color="auto" w:fill="FFFFFF"/>
        <w:tabs>
          <w:tab w:val="left" w:pos="658"/>
        </w:tabs>
        <w:suppressAutoHyphens/>
        <w:spacing w:after="0" w:line="240" w:lineRule="auto"/>
        <w:jc w:val="both"/>
        <w:rPr>
          <w:rFonts w:ascii="Times New Roman" w:hAnsi="Times New Roman" w:cs="Times New Roman"/>
          <w:color w:val="000000"/>
          <w:sz w:val="24"/>
          <w:szCs w:val="24"/>
        </w:rPr>
      </w:pPr>
      <w:r w:rsidRPr="00AE2947">
        <w:rPr>
          <w:rFonts w:ascii="Times New Roman" w:hAnsi="Times New Roman" w:cs="Times New Roman"/>
          <w:color w:val="000000"/>
          <w:spacing w:val="-3"/>
          <w:sz w:val="24"/>
          <w:szCs w:val="24"/>
        </w:rPr>
        <w:t xml:space="preserve">7.1.Оплата труда работников Школы-интерната осуществляется в соответствии с действующим законодательством  </w:t>
      </w:r>
      <w:r w:rsidRPr="00AE2947">
        <w:rPr>
          <w:rFonts w:ascii="Times New Roman" w:hAnsi="Times New Roman" w:cs="Times New Roman"/>
          <w:color w:val="000000"/>
          <w:sz w:val="24"/>
          <w:szCs w:val="24"/>
        </w:rPr>
        <w:t>системы оплаты труда, штатным расписанием и сметой расходов.</w:t>
      </w:r>
    </w:p>
    <w:p w:rsidR="00AE2947" w:rsidRPr="00AE2947" w:rsidRDefault="00AE2947" w:rsidP="000B1158">
      <w:pPr>
        <w:shd w:val="clear" w:color="auto" w:fill="FFFFFF"/>
        <w:tabs>
          <w:tab w:val="left" w:pos="658"/>
        </w:tabs>
        <w:suppressAutoHyphens/>
        <w:spacing w:after="0" w:line="240" w:lineRule="auto"/>
        <w:jc w:val="both"/>
        <w:rPr>
          <w:rFonts w:ascii="Times New Roman" w:hAnsi="Times New Roman" w:cs="Times New Roman"/>
          <w:color w:val="000000"/>
          <w:sz w:val="24"/>
          <w:szCs w:val="24"/>
        </w:rPr>
      </w:pPr>
    </w:p>
    <w:p w:rsidR="00847552" w:rsidRDefault="00847552" w:rsidP="000B1158">
      <w:pPr>
        <w:shd w:val="clear" w:color="auto" w:fill="FFFFFF"/>
        <w:tabs>
          <w:tab w:val="left" w:pos="658"/>
        </w:tabs>
        <w:suppressAutoHyphens/>
        <w:spacing w:after="0" w:line="240" w:lineRule="auto"/>
        <w:jc w:val="both"/>
        <w:rPr>
          <w:rFonts w:ascii="Times New Roman" w:hAnsi="Times New Roman" w:cs="Times New Roman"/>
          <w:color w:val="000000"/>
          <w:sz w:val="24"/>
          <w:szCs w:val="24"/>
        </w:rPr>
      </w:pPr>
      <w:r w:rsidRPr="00AE2947">
        <w:rPr>
          <w:rFonts w:ascii="Times New Roman" w:hAnsi="Times New Roman" w:cs="Times New Roman"/>
          <w:color w:val="000000"/>
          <w:spacing w:val="-2"/>
          <w:sz w:val="24"/>
          <w:szCs w:val="24"/>
        </w:rPr>
        <w:t xml:space="preserve">7.2.Оплата труда работников Школы-интерната осуществляется в зависимости от установленной квалификационной </w:t>
      </w:r>
      <w:proofErr w:type="gramStart"/>
      <w:r w:rsidRPr="00AE2947">
        <w:rPr>
          <w:rFonts w:ascii="Times New Roman" w:hAnsi="Times New Roman" w:cs="Times New Roman"/>
          <w:color w:val="000000"/>
          <w:spacing w:val="-2"/>
          <w:sz w:val="24"/>
          <w:szCs w:val="24"/>
        </w:rPr>
        <w:t>категорией</w:t>
      </w:r>
      <w:proofErr w:type="gramEnd"/>
      <w:r w:rsidRPr="00AE2947">
        <w:rPr>
          <w:rFonts w:ascii="Times New Roman" w:hAnsi="Times New Roman" w:cs="Times New Roman"/>
          <w:color w:val="000000"/>
          <w:spacing w:val="2"/>
          <w:sz w:val="24"/>
          <w:szCs w:val="24"/>
        </w:rPr>
        <w:t xml:space="preserve"> установленной </w:t>
      </w:r>
      <w:r w:rsidRPr="00AE2947">
        <w:rPr>
          <w:rFonts w:ascii="Times New Roman" w:hAnsi="Times New Roman" w:cs="Times New Roman"/>
          <w:color w:val="000000"/>
          <w:sz w:val="24"/>
          <w:szCs w:val="24"/>
        </w:rPr>
        <w:t>по итогам аттестации и  занимаемой должности.</w:t>
      </w:r>
    </w:p>
    <w:p w:rsidR="00AE2947" w:rsidRPr="00AE2947" w:rsidRDefault="00AE2947" w:rsidP="000B1158">
      <w:pPr>
        <w:shd w:val="clear" w:color="auto" w:fill="FFFFFF"/>
        <w:tabs>
          <w:tab w:val="left" w:pos="658"/>
        </w:tabs>
        <w:suppressAutoHyphens/>
        <w:spacing w:after="0" w:line="240" w:lineRule="auto"/>
        <w:jc w:val="both"/>
        <w:rPr>
          <w:rFonts w:ascii="Times New Roman" w:hAnsi="Times New Roman" w:cs="Times New Roman"/>
          <w:color w:val="000000"/>
          <w:sz w:val="24"/>
          <w:szCs w:val="24"/>
        </w:rPr>
      </w:pPr>
    </w:p>
    <w:p w:rsidR="00847552" w:rsidRDefault="00847552" w:rsidP="000B1158">
      <w:pPr>
        <w:shd w:val="clear" w:color="auto" w:fill="FFFFFF"/>
        <w:tabs>
          <w:tab w:val="left" w:pos="658"/>
        </w:tabs>
        <w:suppressAutoHyphens/>
        <w:spacing w:after="0" w:line="240" w:lineRule="auto"/>
        <w:jc w:val="both"/>
        <w:rPr>
          <w:rFonts w:ascii="Times New Roman" w:hAnsi="Times New Roman" w:cs="Times New Roman"/>
          <w:color w:val="000000"/>
          <w:spacing w:val="1"/>
          <w:sz w:val="24"/>
          <w:szCs w:val="24"/>
        </w:rPr>
      </w:pPr>
      <w:r w:rsidRPr="00AE2947">
        <w:rPr>
          <w:rFonts w:ascii="Times New Roman" w:hAnsi="Times New Roman" w:cs="Times New Roman"/>
          <w:color w:val="000000"/>
          <w:sz w:val="24"/>
          <w:szCs w:val="24"/>
        </w:rPr>
        <w:t>7.3.Оплата труда педагогическим работникам осуществляется в зависимости от установлен</w:t>
      </w:r>
      <w:r w:rsidRPr="00AE2947">
        <w:rPr>
          <w:rFonts w:ascii="Times New Roman" w:hAnsi="Times New Roman" w:cs="Times New Roman"/>
          <w:color w:val="000000"/>
          <w:spacing w:val="1"/>
          <w:sz w:val="24"/>
          <w:szCs w:val="24"/>
        </w:rPr>
        <w:t>ной учебной нагрузки при тарификации, которая производится один раз в год.</w:t>
      </w:r>
    </w:p>
    <w:p w:rsidR="00AE2947" w:rsidRPr="00AE2947" w:rsidRDefault="00AE2947" w:rsidP="000B1158">
      <w:pPr>
        <w:shd w:val="clear" w:color="auto" w:fill="FFFFFF"/>
        <w:tabs>
          <w:tab w:val="left" w:pos="658"/>
        </w:tabs>
        <w:suppressAutoHyphens/>
        <w:spacing w:after="0" w:line="240" w:lineRule="auto"/>
        <w:jc w:val="both"/>
        <w:rPr>
          <w:rFonts w:ascii="Times New Roman" w:hAnsi="Times New Roman" w:cs="Times New Roman"/>
          <w:color w:val="000000"/>
          <w:spacing w:val="1"/>
          <w:sz w:val="24"/>
          <w:szCs w:val="24"/>
        </w:rPr>
      </w:pPr>
    </w:p>
    <w:p w:rsidR="00847552" w:rsidRPr="00AE2947" w:rsidRDefault="00847552" w:rsidP="00056979">
      <w:pPr>
        <w:shd w:val="clear" w:color="auto" w:fill="FFFFFF"/>
        <w:spacing w:line="240" w:lineRule="auto"/>
        <w:ind w:left="5" w:firstLine="264"/>
        <w:jc w:val="both"/>
        <w:rPr>
          <w:rFonts w:ascii="Times New Roman" w:hAnsi="Times New Roman" w:cs="Times New Roman"/>
          <w:color w:val="000000"/>
          <w:spacing w:val="-2"/>
          <w:sz w:val="24"/>
          <w:szCs w:val="24"/>
        </w:rPr>
      </w:pPr>
      <w:r w:rsidRPr="00AE2947">
        <w:rPr>
          <w:rFonts w:ascii="Times New Roman" w:hAnsi="Times New Roman" w:cs="Times New Roman"/>
          <w:color w:val="000000"/>
          <w:spacing w:val="-3"/>
          <w:sz w:val="24"/>
          <w:szCs w:val="24"/>
        </w:rPr>
        <w:t xml:space="preserve">Установленная при тарификации заработная плата выплачивается ежемесячно независимо от </w:t>
      </w:r>
      <w:r w:rsidRPr="00AE2947">
        <w:rPr>
          <w:rFonts w:ascii="Times New Roman" w:hAnsi="Times New Roman" w:cs="Times New Roman"/>
          <w:color w:val="000000"/>
          <w:spacing w:val="-2"/>
          <w:sz w:val="24"/>
          <w:szCs w:val="24"/>
        </w:rPr>
        <w:t>числа недель и рабочих дней в разные месяцы года.</w:t>
      </w:r>
    </w:p>
    <w:p w:rsidR="00847552" w:rsidRPr="00AE2947" w:rsidRDefault="00847552" w:rsidP="000B1158">
      <w:pPr>
        <w:shd w:val="clear" w:color="auto" w:fill="FFFFFF"/>
        <w:tabs>
          <w:tab w:val="left" w:pos="658"/>
        </w:tabs>
        <w:spacing w:line="240" w:lineRule="auto"/>
        <w:jc w:val="both"/>
        <w:rPr>
          <w:rFonts w:ascii="Times New Roman" w:hAnsi="Times New Roman" w:cs="Times New Roman"/>
          <w:color w:val="000000"/>
          <w:spacing w:val="-2"/>
          <w:sz w:val="24"/>
          <w:szCs w:val="24"/>
        </w:rPr>
      </w:pPr>
      <w:proofErr w:type="gramStart"/>
      <w:r w:rsidRPr="00AE2947">
        <w:rPr>
          <w:rFonts w:ascii="Times New Roman" w:hAnsi="Times New Roman" w:cs="Times New Roman"/>
          <w:color w:val="000000"/>
          <w:spacing w:val="-4"/>
          <w:sz w:val="24"/>
          <w:szCs w:val="24"/>
        </w:rPr>
        <w:t>7.4.</w:t>
      </w:r>
      <w:r w:rsidRPr="00AE2947">
        <w:rPr>
          <w:rFonts w:ascii="Times New Roman" w:hAnsi="Times New Roman" w:cs="Times New Roman"/>
          <w:color w:val="000000"/>
          <w:spacing w:val="1"/>
          <w:sz w:val="24"/>
          <w:szCs w:val="24"/>
        </w:rPr>
        <w:t xml:space="preserve">За время работы в период осенних, зимних, весенних и летних каникул обучающихся, а </w:t>
      </w:r>
      <w:r w:rsidRPr="00AE2947">
        <w:rPr>
          <w:rFonts w:ascii="Times New Roman" w:hAnsi="Times New Roman" w:cs="Times New Roman"/>
          <w:color w:val="000000"/>
          <w:spacing w:val="-3"/>
          <w:sz w:val="24"/>
          <w:szCs w:val="24"/>
        </w:rPr>
        <w:t xml:space="preserve">также в периоды отмены учебных занятий оплата труда педагогических работников и лиц из числа </w:t>
      </w:r>
      <w:r w:rsidRPr="00AE2947">
        <w:rPr>
          <w:rFonts w:ascii="Times New Roman" w:hAnsi="Times New Roman" w:cs="Times New Roman"/>
          <w:color w:val="000000"/>
          <w:spacing w:val="2"/>
          <w:sz w:val="24"/>
          <w:szCs w:val="24"/>
        </w:rPr>
        <w:t>руководящего, административно-хозяйственного и учебно-вспомогательного персонала, веду</w:t>
      </w:r>
      <w:r w:rsidRPr="00AE2947">
        <w:rPr>
          <w:rFonts w:ascii="Times New Roman" w:hAnsi="Times New Roman" w:cs="Times New Roman"/>
          <w:color w:val="000000"/>
          <w:spacing w:val="-1"/>
          <w:sz w:val="24"/>
          <w:szCs w:val="24"/>
        </w:rPr>
        <w:t>щих в течение учебного года преподавательскую работу, в том числе занятия с кружками, произ</w:t>
      </w:r>
      <w:r w:rsidRPr="00AE2947">
        <w:rPr>
          <w:rFonts w:ascii="Times New Roman" w:hAnsi="Times New Roman" w:cs="Times New Roman"/>
          <w:color w:val="000000"/>
          <w:spacing w:val="-2"/>
          <w:sz w:val="24"/>
          <w:szCs w:val="24"/>
        </w:rPr>
        <w:t>водится из расчета заработной платы, установленной при тарификации, предшествующей началу каникул или периоду отмены</w:t>
      </w:r>
      <w:proofErr w:type="gramEnd"/>
      <w:r w:rsidRPr="00AE2947">
        <w:rPr>
          <w:rFonts w:ascii="Times New Roman" w:hAnsi="Times New Roman" w:cs="Times New Roman"/>
          <w:color w:val="000000"/>
          <w:spacing w:val="-2"/>
          <w:sz w:val="24"/>
          <w:szCs w:val="24"/>
        </w:rPr>
        <w:t xml:space="preserve"> учебных занятий.</w:t>
      </w:r>
    </w:p>
    <w:p w:rsidR="00847552" w:rsidRPr="00AE2947" w:rsidRDefault="00847552" w:rsidP="00056979">
      <w:pPr>
        <w:shd w:val="clear" w:color="auto" w:fill="FFFFFF"/>
        <w:spacing w:line="240" w:lineRule="auto"/>
        <w:ind w:right="5" w:firstLine="264"/>
        <w:jc w:val="both"/>
        <w:rPr>
          <w:rFonts w:ascii="Times New Roman" w:hAnsi="Times New Roman" w:cs="Times New Roman"/>
          <w:color w:val="000000"/>
          <w:sz w:val="24"/>
          <w:szCs w:val="24"/>
        </w:rPr>
      </w:pPr>
      <w:r w:rsidRPr="00AE2947">
        <w:rPr>
          <w:rFonts w:ascii="Times New Roman" w:hAnsi="Times New Roman" w:cs="Times New Roman"/>
          <w:color w:val="000000"/>
          <w:sz w:val="24"/>
          <w:szCs w:val="24"/>
        </w:rPr>
        <w:t>Лицам, работающим на условиях почасовой оплаты и не ведущим педагогической работы во время каникул, оплата за это время не производится.</w:t>
      </w:r>
    </w:p>
    <w:p w:rsidR="00847552" w:rsidRPr="00AE2947" w:rsidRDefault="00847552" w:rsidP="000B1158">
      <w:pPr>
        <w:shd w:val="clear" w:color="auto" w:fill="FFFFFF"/>
        <w:tabs>
          <w:tab w:val="left" w:pos="696"/>
          <w:tab w:val="left" w:leader="underscore" w:pos="7795"/>
          <w:tab w:val="left" w:leader="underscore" w:pos="8414"/>
        </w:tabs>
        <w:spacing w:line="240" w:lineRule="auto"/>
        <w:jc w:val="both"/>
        <w:rPr>
          <w:rFonts w:ascii="Times New Roman" w:hAnsi="Times New Roman" w:cs="Times New Roman"/>
          <w:color w:val="000000"/>
          <w:spacing w:val="-3"/>
          <w:sz w:val="24"/>
          <w:szCs w:val="24"/>
        </w:rPr>
      </w:pPr>
      <w:r w:rsidRPr="00AE2947">
        <w:rPr>
          <w:rFonts w:ascii="Times New Roman" w:hAnsi="Times New Roman" w:cs="Times New Roman"/>
          <w:color w:val="000000"/>
          <w:spacing w:val="-4"/>
          <w:sz w:val="24"/>
          <w:szCs w:val="24"/>
        </w:rPr>
        <w:t>7.5.</w:t>
      </w:r>
      <w:r w:rsidRPr="00AE2947">
        <w:rPr>
          <w:rFonts w:ascii="Times New Roman" w:hAnsi="Times New Roman" w:cs="Times New Roman"/>
          <w:color w:val="000000"/>
          <w:sz w:val="24"/>
          <w:szCs w:val="24"/>
        </w:rPr>
        <w:t xml:space="preserve">Выплата заработной платы в Школе-интернате производится два раза в месяц </w:t>
      </w:r>
      <w:r w:rsidRPr="00AE2947">
        <w:rPr>
          <w:rFonts w:ascii="Times New Roman" w:hAnsi="Times New Roman" w:cs="Times New Roman"/>
          <w:color w:val="000000"/>
          <w:spacing w:val="-3"/>
          <w:sz w:val="24"/>
          <w:szCs w:val="24"/>
        </w:rPr>
        <w:t xml:space="preserve"> на банковские карты. </w:t>
      </w:r>
    </w:p>
    <w:p w:rsidR="00847552" w:rsidRDefault="00847552" w:rsidP="000B1158">
      <w:pPr>
        <w:shd w:val="clear" w:color="auto" w:fill="FFFFFF"/>
        <w:suppressAutoHyphens/>
        <w:spacing w:after="0" w:line="240" w:lineRule="auto"/>
        <w:jc w:val="both"/>
        <w:rPr>
          <w:rFonts w:ascii="Times New Roman" w:hAnsi="Times New Roman" w:cs="Times New Roman"/>
          <w:color w:val="000000"/>
          <w:spacing w:val="-1"/>
          <w:sz w:val="24"/>
          <w:szCs w:val="24"/>
        </w:rPr>
      </w:pPr>
      <w:r w:rsidRPr="00AE2947">
        <w:rPr>
          <w:rFonts w:ascii="Times New Roman" w:hAnsi="Times New Roman" w:cs="Times New Roman"/>
          <w:color w:val="000000"/>
          <w:spacing w:val="-3"/>
          <w:sz w:val="24"/>
          <w:szCs w:val="24"/>
        </w:rPr>
        <w:t xml:space="preserve">7.6.В Школе-интернате устанавливаются стимулирующие выплаты, доплаты, премирование работников в </w:t>
      </w:r>
      <w:r w:rsidRPr="00AE2947">
        <w:rPr>
          <w:rFonts w:ascii="Times New Roman" w:hAnsi="Times New Roman" w:cs="Times New Roman"/>
          <w:color w:val="000000"/>
          <w:spacing w:val="-2"/>
          <w:sz w:val="24"/>
          <w:szCs w:val="24"/>
        </w:rPr>
        <w:t>соответствии с Положением о материальном стимулировании, доплатах и надбавках, утвержден</w:t>
      </w:r>
      <w:r w:rsidRPr="00AE2947">
        <w:rPr>
          <w:rFonts w:ascii="Times New Roman" w:hAnsi="Times New Roman" w:cs="Times New Roman"/>
          <w:color w:val="000000"/>
          <w:spacing w:val="-1"/>
          <w:sz w:val="24"/>
          <w:szCs w:val="24"/>
        </w:rPr>
        <w:t>ным Управляющим советом Школы-интерната.</w:t>
      </w:r>
    </w:p>
    <w:p w:rsidR="00AE2947" w:rsidRPr="00AE2947" w:rsidRDefault="00AE2947" w:rsidP="000B1158">
      <w:pPr>
        <w:shd w:val="clear" w:color="auto" w:fill="FFFFFF"/>
        <w:suppressAutoHyphens/>
        <w:spacing w:after="0" w:line="240" w:lineRule="auto"/>
        <w:jc w:val="both"/>
        <w:rPr>
          <w:rFonts w:ascii="Times New Roman" w:hAnsi="Times New Roman" w:cs="Times New Roman"/>
          <w:color w:val="000000"/>
          <w:spacing w:val="-1"/>
          <w:sz w:val="24"/>
          <w:szCs w:val="24"/>
        </w:rPr>
      </w:pPr>
    </w:p>
    <w:p w:rsidR="00847552" w:rsidRDefault="00847552" w:rsidP="00AE2947">
      <w:pPr>
        <w:shd w:val="clear" w:color="auto" w:fill="FFFFFF"/>
        <w:suppressAutoHyphens/>
        <w:spacing w:after="0" w:line="240" w:lineRule="auto"/>
        <w:jc w:val="both"/>
        <w:rPr>
          <w:rFonts w:ascii="Times New Roman" w:hAnsi="Times New Roman" w:cs="Times New Roman"/>
          <w:color w:val="000000"/>
          <w:spacing w:val="7"/>
          <w:sz w:val="24"/>
          <w:szCs w:val="24"/>
        </w:rPr>
      </w:pPr>
      <w:proofErr w:type="gramStart"/>
      <w:r w:rsidRPr="00AE2947">
        <w:rPr>
          <w:rFonts w:ascii="Times New Roman" w:hAnsi="Times New Roman" w:cs="Times New Roman"/>
          <w:color w:val="000000"/>
          <w:spacing w:val="-2"/>
          <w:sz w:val="24"/>
          <w:szCs w:val="24"/>
        </w:rPr>
        <w:lastRenderedPageBreak/>
        <w:t>7.7.Работникам при выполнении работ в условиях труда, отклоняющихся от нормальных, про</w:t>
      </w:r>
      <w:r w:rsidRPr="00AE2947">
        <w:rPr>
          <w:rFonts w:ascii="Times New Roman" w:hAnsi="Times New Roman" w:cs="Times New Roman"/>
          <w:color w:val="000000"/>
          <w:spacing w:val="2"/>
          <w:sz w:val="24"/>
          <w:szCs w:val="24"/>
        </w:rPr>
        <w:t xml:space="preserve">изводятся доплаты в соответствии с законодательством, коллективным договором, трудовым </w:t>
      </w:r>
      <w:r w:rsidRPr="00AE2947">
        <w:rPr>
          <w:rFonts w:ascii="Times New Roman" w:hAnsi="Times New Roman" w:cs="Times New Roman"/>
          <w:color w:val="000000"/>
          <w:spacing w:val="7"/>
          <w:sz w:val="24"/>
          <w:szCs w:val="24"/>
        </w:rPr>
        <w:t>договором.</w:t>
      </w:r>
      <w:proofErr w:type="gramEnd"/>
    </w:p>
    <w:p w:rsidR="00AE2947" w:rsidRPr="00AE2947" w:rsidRDefault="00AE2947" w:rsidP="00AE2947">
      <w:pPr>
        <w:shd w:val="clear" w:color="auto" w:fill="FFFFFF"/>
        <w:suppressAutoHyphens/>
        <w:spacing w:after="0" w:line="240" w:lineRule="auto"/>
        <w:jc w:val="both"/>
        <w:rPr>
          <w:rFonts w:ascii="Times New Roman" w:hAnsi="Times New Roman" w:cs="Times New Roman"/>
          <w:color w:val="000000"/>
          <w:spacing w:val="7"/>
          <w:sz w:val="24"/>
          <w:szCs w:val="24"/>
        </w:rPr>
      </w:pPr>
    </w:p>
    <w:p w:rsidR="00847552" w:rsidRPr="00AE2947" w:rsidRDefault="00847552" w:rsidP="00056979">
      <w:pPr>
        <w:shd w:val="clear" w:color="auto" w:fill="FFFFFF"/>
        <w:spacing w:line="240" w:lineRule="auto"/>
        <w:ind w:left="10"/>
        <w:jc w:val="both"/>
        <w:rPr>
          <w:rFonts w:ascii="Times New Roman" w:hAnsi="Times New Roman" w:cs="Times New Roman"/>
          <w:b/>
          <w:bCs/>
          <w:color w:val="000000"/>
          <w:spacing w:val="-3"/>
          <w:sz w:val="24"/>
          <w:szCs w:val="24"/>
        </w:rPr>
      </w:pPr>
      <w:r w:rsidRPr="00AE2947">
        <w:rPr>
          <w:rFonts w:ascii="Times New Roman" w:hAnsi="Times New Roman" w:cs="Times New Roman"/>
          <w:b/>
          <w:bCs/>
          <w:color w:val="000000"/>
          <w:spacing w:val="-3"/>
          <w:sz w:val="24"/>
          <w:szCs w:val="24"/>
        </w:rPr>
        <w:t>8. Меры поощрения и взыскания</w:t>
      </w:r>
    </w:p>
    <w:p w:rsidR="00847552" w:rsidRPr="00AE2947" w:rsidRDefault="00847552" w:rsidP="00AE2947">
      <w:pPr>
        <w:shd w:val="clear" w:color="auto" w:fill="FFFFFF"/>
        <w:spacing w:after="0" w:line="240" w:lineRule="auto"/>
        <w:ind w:left="5" w:right="48"/>
        <w:jc w:val="both"/>
        <w:rPr>
          <w:rFonts w:ascii="Times New Roman" w:hAnsi="Times New Roman" w:cs="Times New Roman"/>
          <w:color w:val="000000"/>
          <w:spacing w:val="-2"/>
          <w:sz w:val="24"/>
          <w:szCs w:val="24"/>
        </w:rPr>
      </w:pPr>
      <w:r w:rsidRPr="00AE2947">
        <w:rPr>
          <w:rFonts w:ascii="Times New Roman" w:hAnsi="Times New Roman" w:cs="Times New Roman"/>
          <w:color w:val="000000"/>
          <w:sz w:val="24"/>
          <w:szCs w:val="24"/>
        </w:rPr>
        <w:t>8.1. Работодатель поощряет работников, добросовестно исполняющих трудовые обязаннос</w:t>
      </w:r>
      <w:r w:rsidRPr="00AE2947">
        <w:rPr>
          <w:rFonts w:ascii="Times New Roman" w:hAnsi="Times New Roman" w:cs="Times New Roman"/>
          <w:color w:val="000000"/>
          <w:spacing w:val="-2"/>
          <w:sz w:val="24"/>
          <w:szCs w:val="24"/>
        </w:rPr>
        <w:t>ти, в следующих формах:</w:t>
      </w:r>
    </w:p>
    <w:p w:rsidR="00847552" w:rsidRPr="00AE2947" w:rsidRDefault="00847552" w:rsidP="00AE2947">
      <w:pPr>
        <w:shd w:val="clear" w:color="auto" w:fill="FFFFFF"/>
        <w:spacing w:after="0" w:line="240" w:lineRule="auto"/>
        <w:ind w:left="5" w:right="48" w:firstLine="283"/>
        <w:jc w:val="both"/>
        <w:rPr>
          <w:rFonts w:ascii="Times New Roman" w:hAnsi="Times New Roman" w:cs="Times New Roman"/>
          <w:color w:val="000000"/>
          <w:spacing w:val="-2"/>
          <w:sz w:val="24"/>
          <w:szCs w:val="24"/>
        </w:rPr>
      </w:pPr>
      <w:r w:rsidRPr="00AE2947">
        <w:rPr>
          <w:rFonts w:ascii="Times New Roman" w:hAnsi="Times New Roman" w:cs="Times New Roman"/>
          <w:color w:val="000000"/>
          <w:spacing w:val="-2"/>
          <w:sz w:val="24"/>
          <w:szCs w:val="24"/>
        </w:rPr>
        <w:t xml:space="preserve">- </w:t>
      </w:r>
      <w:r w:rsidRPr="00AE2947">
        <w:rPr>
          <w:rFonts w:ascii="Times New Roman" w:hAnsi="Times New Roman" w:cs="Times New Roman"/>
          <w:color w:val="000000"/>
          <w:spacing w:val="-1"/>
          <w:sz w:val="24"/>
          <w:szCs w:val="24"/>
        </w:rPr>
        <w:t>объявление благодарности;</w:t>
      </w:r>
    </w:p>
    <w:p w:rsidR="00847552" w:rsidRPr="00AE2947" w:rsidRDefault="00847552" w:rsidP="00AE2947">
      <w:pPr>
        <w:shd w:val="clear" w:color="auto" w:fill="FFFFFF"/>
        <w:tabs>
          <w:tab w:val="left" w:pos="552"/>
        </w:tabs>
        <w:spacing w:after="0" w:line="240" w:lineRule="auto"/>
        <w:ind w:left="293"/>
        <w:jc w:val="both"/>
        <w:rPr>
          <w:rFonts w:ascii="Times New Roman" w:hAnsi="Times New Roman" w:cs="Times New Roman"/>
          <w:color w:val="000000"/>
          <w:sz w:val="24"/>
          <w:szCs w:val="24"/>
        </w:rPr>
      </w:pPr>
      <w:r w:rsidRPr="00AE2947">
        <w:rPr>
          <w:rFonts w:ascii="Times New Roman" w:hAnsi="Times New Roman" w:cs="Times New Roman"/>
          <w:color w:val="000000"/>
          <w:sz w:val="24"/>
          <w:szCs w:val="24"/>
        </w:rPr>
        <w:t>- награждение ценным подарком;</w:t>
      </w:r>
    </w:p>
    <w:p w:rsidR="00847552" w:rsidRPr="00AE2947" w:rsidRDefault="00847552" w:rsidP="00AE2947">
      <w:pPr>
        <w:shd w:val="clear" w:color="auto" w:fill="FFFFFF"/>
        <w:tabs>
          <w:tab w:val="left" w:pos="552"/>
        </w:tabs>
        <w:spacing w:after="0" w:line="240" w:lineRule="auto"/>
        <w:ind w:left="293"/>
        <w:jc w:val="both"/>
        <w:rPr>
          <w:rFonts w:ascii="Times New Roman" w:hAnsi="Times New Roman" w:cs="Times New Roman"/>
          <w:color w:val="000000"/>
          <w:spacing w:val="2"/>
          <w:sz w:val="24"/>
          <w:szCs w:val="24"/>
        </w:rPr>
      </w:pPr>
      <w:r w:rsidRPr="00AE2947">
        <w:rPr>
          <w:rFonts w:ascii="Times New Roman" w:hAnsi="Times New Roman" w:cs="Times New Roman"/>
          <w:color w:val="000000"/>
          <w:spacing w:val="2"/>
          <w:sz w:val="24"/>
          <w:szCs w:val="24"/>
        </w:rPr>
        <w:t>- награждение почетной грамотой;</w:t>
      </w:r>
    </w:p>
    <w:p w:rsidR="00847552" w:rsidRPr="00AE2947" w:rsidRDefault="00847552" w:rsidP="00AE2947">
      <w:pPr>
        <w:shd w:val="clear" w:color="auto" w:fill="FFFFFF"/>
        <w:tabs>
          <w:tab w:val="left" w:pos="552"/>
        </w:tabs>
        <w:spacing w:after="0" w:line="240" w:lineRule="auto"/>
        <w:ind w:left="293"/>
        <w:jc w:val="both"/>
        <w:rPr>
          <w:rFonts w:ascii="Times New Roman" w:hAnsi="Times New Roman" w:cs="Times New Roman"/>
          <w:color w:val="000000"/>
          <w:sz w:val="24"/>
          <w:szCs w:val="24"/>
        </w:rPr>
      </w:pPr>
      <w:r w:rsidRPr="00AE2947">
        <w:rPr>
          <w:rFonts w:ascii="Times New Roman" w:hAnsi="Times New Roman" w:cs="Times New Roman"/>
          <w:color w:val="000000"/>
          <w:sz w:val="24"/>
          <w:szCs w:val="24"/>
        </w:rPr>
        <w:t>- представление к награждению государственными наградами;</w:t>
      </w:r>
    </w:p>
    <w:p w:rsidR="00847552" w:rsidRDefault="00847552" w:rsidP="00AE2947">
      <w:pPr>
        <w:shd w:val="clear" w:color="auto" w:fill="FFFFFF"/>
        <w:tabs>
          <w:tab w:val="left" w:pos="552"/>
        </w:tabs>
        <w:spacing w:after="0" w:line="240" w:lineRule="auto"/>
        <w:ind w:left="293"/>
        <w:jc w:val="both"/>
        <w:rPr>
          <w:rFonts w:ascii="Times New Roman" w:hAnsi="Times New Roman" w:cs="Times New Roman"/>
          <w:color w:val="000000"/>
          <w:sz w:val="24"/>
          <w:szCs w:val="24"/>
        </w:rPr>
      </w:pPr>
      <w:r w:rsidRPr="00AE2947">
        <w:rPr>
          <w:rFonts w:ascii="Times New Roman" w:hAnsi="Times New Roman" w:cs="Times New Roman"/>
          <w:color w:val="000000"/>
          <w:sz w:val="24"/>
          <w:szCs w:val="24"/>
        </w:rPr>
        <w:t>- назначение части % ставки по стимулированию.</w:t>
      </w:r>
    </w:p>
    <w:p w:rsidR="00AE2947" w:rsidRPr="00AE2947" w:rsidRDefault="00AE2947" w:rsidP="00AE2947">
      <w:pPr>
        <w:shd w:val="clear" w:color="auto" w:fill="FFFFFF"/>
        <w:tabs>
          <w:tab w:val="left" w:pos="552"/>
        </w:tabs>
        <w:spacing w:after="0" w:line="240" w:lineRule="auto"/>
        <w:ind w:left="293"/>
        <w:jc w:val="both"/>
        <w:rPr>
          <w:rFonts w:ascii="Times New Roman" w:hAnsi="Times New Roman" w:cs="Times New Roman"/>
          <w:color w:val="000000"/>
          <w:sz w:val="24"/>
          <w:szCs w:val="24"/>
        </w:rPr>
      </w:pPr>
    </w:p>
    <w:p w:rsidR="00847552" w:rsidRDefault="00847552" w:rsidP="000B1158">
      <w:pPr>
        <w:shd w:val="clear" w:color="auto" w:fill="FFFFFF"/>
        <w:suppressAutoHyphens/>
        <w:spacing w:after="0" w:line="240" w:lineRule="auto"/>
        <w:jc w:val="both"/>
        <w:rPr>
          <w:rFonts w:ascii="Times New Roman" w:hAnsi="Times New Roman" w:cs="Times New Roman"/>
          <w:color w:val="000000"/>
          <w:spacing w:val="-1"/>
          <w:sz w:val="24"/>
          <w:szCs w:val="24"/>
        </w:rPr>
      </w:pPr>
      <w:r w:rsidRPr="00AE2947">
        <w:rPr>
          <w:rFonts w:ascii="Times New Roman" w:hAnsi="Times New Roman" w:cs="Times New Roman"/>
          <w:color w:val="000000"/>
          <w:spacing w:val="-1"/>
          <w:sz w:val="24"/>
          <w:szCs w:val="24"/>
        </w:rPr>
        <w:t>8.2.Сведения о поощрении вносятся в трудовую книжку работника в установленном порядке.</w:t>
      </w:r>
    </w:p>
    <w:p w:rsidR="00AE2947" w:rsidRPr="00AE2947" w:rsidRDefault="00AE2947" w:rsidP="000B1158">
      <w:pPr>
        <w:shd w:val="clear" w:color="auto" w:fill="FFFFFF"/>
        <w:suppressAutoHyphens/>
        <w:spacing w:after="0" w:line="240" w:lineRule="auto"/>
        <w:jc w:val="both"/>
        <w:rPr>
          <w:rFonts w:ascii="Times New Roman" w:hAnsi="Times New Roman" w:cs="Times New Roman"/>
          <w:color w:val="000000"/>
          <w:spacing w:val="-1"/>
          <w:sz w:val="24"/>
          <w:szCs w:val="24"/>
        </w:rPr>
      </w:pPr>
    </w:p>
    <w:p w:rsidR="00847552" w:rsidRPr="00AE2947" w:rsidRDefault="00847552" w:rsidP="000B1158">
      <w:pPr>
        <w:shd w:val="clear" w:color="auto" w:fill="FFFFFF"/>
        <w:suppressAutoHyphens/>
        <w:spacing w:after="0" w:line="240" w:lineRule="auto"/>
        <w:ind w:left="14"/>
        <w:jc w:val="both"/>
        <w:rPr>
          <w:rFonts w:ascii="Times New Roman" w:hAnsi="Times New Roman" w:cs="Times New Roman"/>
          <w:color w:val="000000"/>
          <w:sz w:val="24"/>
          <w:szCs w:val="24"/>
        </w:rPr>
      </w:pPr>
      <w:r w:rsidRPr="00AE2947">
        <w:rPr>
          <w:rFonts w:ascii="Times New Roman" w:hAnsi="Times New Roman" w:cs="Times New Roman"/>
          <w:color w:val="000000"/>
          <w:spacing w:val="-2"/>
          <w:sz w:val="24"/>
          <w:szCs w:val="24"/>
        </w:rPr>
        <w:t>8.3.За совершение дисциплинарного проступка, то есть неисполнение или ненадлежащее ис</w:t>
      </w:r>
      <w:r w:rsidRPr="00AE2947">
        <w:rPr>
          <w:rFonts w:ascii="Times New Roman" w:hAnsi="Times New Roman" w:cs="Times New Roman"/>
          <w:color w:val="000000"/>
          <w:spacing w:val="-1"/>
          <w:sz w:val="24"/>
          <w:szCs w:val="24"/>
        </w:rPr>
        <w:t xml:space="preserve">полнение работником по его вине возложенных на него трудовых обязанностей, директор Школы-интерната </w:t>
      </w:r>
      <w:r w:rsidRPr="00AE2947">
        <w:rPr>
          <w:rFonts w:ascii="Times New Roman" w:hAnsi="Times New Roman" w:cs="Times New Roman"/>
          <w:color w:val="000000"/>
          <w:sz w:val="24"/>
          <w:szCs w:val="24"/>
        </w:rPr>
        <w:t>имеет право применить следующие дисциплинарные взыскания:</w:t>
      </w:r>
    </w:p>
    <w:p w:rsidR="00847552" w:rsidRPr="00AE2947" w:rsidRDefault="00847552" w:rsidP="00056979">
      <w:pPr>
        <w:numPr>
          <w:ilvl w:val="0"/>
          <w:numId w:val="30"/>
        </w:numPr>
        <w:shd w:val="clear" w:color="auto" w:fill="FFFFFF"/>
        <w:tabs>
          <w:tab w:val="left" w:pos="518"/>
        </w:tabs>
        <w:suppressAutoHyphens/>
        <w:spacing w:after="0" w:line="240" w:lineRule="auto"/>
        <w:ind w:left="298" w:firstLine="0"/>
        <w:jc w:val="both"/>
        <w:rPr>
          <w:rFonts w:ascii="Times New Roman" w:hAnsi="Times New Roman" w:cs="Times New Roman"/>
          <w:color w:val="000000"/>
          <w:spacing w:val="-1"/>
          <w:sz w:val="24"/>
          <w:szCs w:val="24"/>
        </w:rPr>
      </w:pPr>
      <w:r w:rsidRPr="00AE2947">
        <w:rPr>
          <w:rFonts w:ascii="Times New Roman" w:hAnsi="Times New Roman" w:cs="Times New Roman"/>
          <w:color w:val="000000"/>
          <w:spacing w:val="-1"/>
          <w:sz w:val="24"/>
          <w:szCs w:val="24"/>
        </w:rPr>
        <w:t>замечание;</w:t>
      </w:r>
    </w:p>
    <w:p w:rsidR="00847552" w:rsidRPr="00AE2947" w:rsidRDefault="00847552" w:rsidP="00056979">
      <w:pPr>
        <w:numPr>
          <w:ilvl w:val="0"/>
          <w:numId w:val="30"/>
        </w:numPr>
        <w:shd w:val="clear" w:color="auto" w:fill="FFFFFF"/>
        <w:tabs>
          <w:tab w:val="left" w:pos="518"/>
        </w:tabs>
        <w:suppressAutoHyphens/>
        <w:spacing w:after="0" w:line="240" w:lineRule="auto"/>
        <w:ind w:left="298" w:firstLine="0"/>
        <w:jc w:val="both"/>
        <w:rPr>
          <w:rFonts w:ascii="Times New Roman" w:hAnsi="Times New Roman" w:cs="Times New Roman"/>
          <w:color w:val="000000"/>
          <w:sz w:val="24"/>
          <w:szCs w:val="24"/>
        </w:rPr>
      </w:pPr>
      <w:r w:rsidRPr="00AE2947">
        <w:rPr>
          <w:rFonts w:ascii="Times New Roman" w:hAnsi="Times New Roman" w:cs="Times New Roman"/>
          <w:color w:val="000000"/>
          <w:sz w:val="24"/>
          <w:szCs w:val="24"/>
        </w:rPr>
        <w:t>выговор;</w:t>
      </w:r>
    </w:p>
    <w:p w:rsidR="00847552" w:rsidRDefault="00847552" w:rsidP="00056979">
      <w:pPr>
        <w:numPr>
          <w:ilvl w:val="0"/>
          <w:numId w:val="30"/>
        </w:numPr>
        <w:shd w:val="clear" w:color="auto" w:fill="FFFFFF"/>
        <w:tabs>
          <w:tab w:val="left" w:pos="518"/>
        </w:tabs>
        <w:suppressAutoHyphens/>
        <w:spacing w:after="0" w:line="240" w:lineRule="auto"/>
        <w:ind w:left="19" w:firstLine="278"/>
        <w:jc w:val="both"/>
        <w:rPr>
          <w:rFonts w:ascii="Times New Roman" w:hAnsi="Times New Roman" w:cs="Times New Roman"/>
          <w:color w:val="000000"/>
          <w:sz w:val="24"/>
          <w:szCs w:val="24"/>
        </w:rPr>
      </w:pPr>
      <w:r w:rsidRPr="00AE2947">
        <w:rPr>
          <w:rFonts w:ascii="Times New Roman" w:hAnsi="Times New Roman" w:cs="Times New Roman"/>
          <w:color w:val="000000"/>
          <w:spacing w:val="-4"/>
          <w:sz w:val="24"/>
          <w:szCs w:val="24"/>
        </w:rPr>
        <w:t xml:space="preserve">увольнение по соответствующим основаниям, установленным Трудовым Кодексом РФ и (или)  Федеральным </w:t>
      </w:r>
      <w:r w:rsidRPr="00AE2947">
        <w:rPr>
          <w:rFonts w:ascii="Times New Roman" w:hAnsi="Times New Roman" w:cs="Times New Roman"/>
          <w:color w:val="000000"/>
          <w:sz w:val="24"/>
          <w:szCs w:val="24"/>
        </w:rPr>
        <w:t>Законом  «Об образовании в Российской Федерации».</w:t>
      </w:r>
    </w:p>
    <w:p w:rsidR="00AE2947" w:rsidRPr="00AE2947" w:rsidRDefault="00AE2947" w:rsidP="00AE2947">
      <w:pPr>
        <w:shd w:val="clear" w:color="auto" w:fill="FFFFFF"/>
        <w:tabs>
          <w:tab w:val="left" w:pos="518"/>
        </w:tabs>
        <w:suppressAutoHyphens/>
        <w:spacing w:after="0" w:line="240" w:lineRule="auto"/>
        <w:ind w:left="297"/>
        <w:jc w:val="both"/>
        <w:rPr>
          <w:rFonts w:ascii="Times New Roman" w:hAnsi="Times New Roman" w:cs="Times New Roman"/>
          <w:color w:val="000000"/>
          <w:sz w:val="24"/>
          <w:szCs w:val="24"/>
        </w:rPr>
      </w:pPr>
    </w:p>
    <w:p w:rsidR="00847552" w:rsidRDefault="00847552" w:rsidP="000B1158">
      <w:pPr>
        <w:shd w:val="clear" w:color="auto" w:fill="FFFFFF"/>
        <w:suppressAutoHyphens/>
        <w:spacing w:after="0" w:line="240" w:lineRule="auto"/>
        <w:jc w:val="both"/>
        <w:rPr>
          <w:rFonts w:ascii="Times New Roman" w:hAnsi="Times New Roman" w:cs="Times New Roman"/>
          <w:color w:val="000000"/>
          <w:sz w:val="24"/>
          <w:szCs w:val="24"/>
        </w:rPr>
      </w:pPr>
      <w:r w:rsidRPr="00AE2947">
        <w:rPr>
          <w:rFonts w:ascii="Times New Roman" w:hAnsi="Times New Roman" w:cs="Times New Roman"/>
          <w:color w:val="000000"/>
          <w:sz w:val="24"/>
          <w:szCs w:val="24"/>
        </w:rPr>
        <w:t>8.4.Дисциплинарное взыскание на директора Школы-интерната налагает Учредитель.</w:t>
      </w:r>
    </w:p>
    <w:p w:rsidR="00AE2947" w:rsidRPr="00AE2947" w:rsidRDefault="00AE2947" w:rsidP="000B1158">
      <w:pPr>
        <w:shd w:val="clear" w:color="auto" w:fill="FFFFFF"/>
        <w:suppressAutoHyphens/>
        <w:spacing w:after="0" w:line="240" w:lineRule="auto"/>
        <w:jc w:val="both"/>
        <w:rPr>
          <w:rFonts w:ascii="Times New Roman" w:hAnsi="Times New Roman" w:cs="Times New Roman"/>
          <w:color w:val="000000"/>
          <w:sz w:val="24"/>
          <w:szCs w:val="24"/>
        </w:rPr>
      </w:pPr>
    </w:p>
    <w:p w:rsidR="00847552" w:rsidRDefault="00847552" w:rsidP="000B1158">
      <w:pPr>
        <w:shd w:val="clear" w:color="auto" w:fill="FFFFFF"/>
        <w:suppressAutoHyphens/>
        <w:spacing w:after="0" w:line="240" w:lineRule="auto"/>
        <w:ind w:left="14"/>
        <w:jc w:val="both"/>
        <w:rPr>
          <w:rFonts w:ascii="Times New Roman" w:hAnsi="Times New Roman" w:cs="Times New Roman"/>
          <w:color w:val="000000"/>
          <w:spacing w:val="2"/>
          <w:sz w:val="24"/>
          <w:szCs w:val="24"/>
        </w:rPr>
      </w:pPr>
      <w:r w:rsidRPr="00AE2947">
        <w:rPr>
          <w:rFonts w:ascii="Times New Roman" w:hAnsi="Times New Roman" w:cs="Times New Roman"/>
          <w:color w:val="000000"/>
          <w:spacing w:val="4"/>
          <w:sz w:val="24"/>
          <w:szCs w:val="24"/>
        </w:rPr>
        <w:t xml:space="preserve">8.5.Дисциплинарное расследование нарушений педагогическим работником Школы-интерната норм </w:t>
      </w:r>
      <w:r w:rsidRPr="00AE2947">
        <w:rPr>
          <w:rFonts w:ascii="Times New Roman" w:hAnsi="Times New Roman" w:cs="Times New Roman"/>
          <w:color w:val="000000"/>
          <w:spacing w:val="-1"/>
          <w:sz w:val="24"/>
          <w:szCs w:val="24"/>
        </w:rPr>
        <w:t>профессионального поведения и (или) устава Школы-интерната может быть проведено только по поступив</w:t>
      </w:r>
      <w:r w:rsidRPr="00AE2947">
        <w:rPr>
          <w:rFonts w:ascii="Times New Roman" w:hAnsi="Times New Roman" w:cs="Times New Roman"/>
          <w:color w:val="000000"/>
          <w:spacing w:val="-2"/>
          <w:sz w:val="24"/>
          <w:szCs w:val="24"/>
        </w:rPr>
        <w:t>шей на него жалобе, поданной в письменной форме. Копия жалобы должна быть передана данно</w:t>
      </w:r>
      <w:r w:rsidRPr="00AE2947">
        <w:rPr>
          <w:rFonts w:ascii="Times New Roman" w:hAnsi="Times New Roman" w:cs="Times New Roman"/>
          <w:color w:val="000000"/>
          <w:spacing w:val="2"/>
          <w:sz w:val="24"/>
          <w:szCs w:val="24"/>
        </w:rPr>
        <w:t>му педагогическому работнику.</w:t>
      </w:r>
    </w:p>
    <w:p w:rsidR="00AE2947" w:rsidRPr="00AE2947" w:rsidRDefault="00AE2947" w:rsidP="000B1158">
      <w:pPr>
        <w:shd w:val="clear" w:color="auto" w:fill="FFFFFF"/>
        <w:suppressAutoHyphens/>
        <w:spacing w:after="0" w:line="240" w:lineRule="auto"/>
        <w:ind w:left="14"/>
        <w:jc w:val="both"/>
        <w:rPr>
          <w:rFonts w:ascii="Times New Roman" w:hAnsi="Times New Roman" w:cs="Times New Roman"/>
          <w:color w:val="000000"/>
          <w:spacing w:val="2"/>
          <w:sz w:val="24"/>
          <w:szCs w:val="24"/>
        </w:rPr>
      </w:pPr>
    </w:p>
    <w:p w:rsidR="00847552" w:rsidRPr="00AE2947" w:rsidRDefault="00847552" w:rsidP="000B1158">
      <w:pPr>
        <w:shd w:val="clear" w:color="auto" w:fill="FFFFFF"/>
        <w:tabs>
          <w:tab w:val="left" w:pos="696"/>
        </w:tabs>
        <w:spacing w:line="240" w:lineRule="auto"/>
        <w:ind w:left="14"/>
        <w:jc w:val="both"/>
        <w:rPr>
          <w:rFonts w:ascii="Times New Roman" w:hAnsi="Times New Roman" w:cs="Times New Roman"/>
          <w:color w:val="000000"/>
          <w:spacing w:val="1"/>
          <w:sz w:val="24"/>
          <w:szCs w:val="24"/>
        </w:rPr>
      </w:pPr>
      <w:r w:rsidRPr="00AE2947">
        <w:rPr>
          <w:rFonts w:ascii="Times New Roman" w:hAnsi="Times New Roman" w:cs="Times New Roman"/>
          <w:color w:val="000000"/>
          <w:spacing w:val="-2"/>
          <w:sz w:val="24"/>
          <w:szCs w:val="24"/>
        </w:rPr>
        <w:t>8.6.</w:t>
      </w:r>
      <w:r w:rsidRPr="00AE2947">
        <w:rPr>
          <w:rFonts w:ascii="Times New Roman" w:hAnsi="Times New Roman" w:cs="Times New Roman"/>
          <w:color w:val="000000"/>
          <w:sz w:val="24"/>
          <w:szCs w:val="24"/>
        </w:rPr>
        <w:t xml:space="preserve"> До применения дисциплинарного взыскания директор Школы-интерната должен затребовать от ра</w:t>
      </w:r>
      <w:r w:rsidRPr="00AE2947">
        <w:rPr>
          <w:rFonts w:ascii="Times New Roman" w:hAnsi="Times New Roman" w:cs="Times New Roman"/>
          <w:color w:val="000000"/>
          <w:spacing w:val="-2"/>
          <w:sz w:val="24"/>
          <w:szCs w:val="24"/>
        </w:rPr>
        <w:t xml:space="preserve">ботника объяснение в письменной форме. В случае отказа работника дать указанное объяснение </w:t>
      </w:r>
      <w:r w:rsidRPr="00AE2947">
        <w:rPr>
          <w:rFonts w:ascii="Times New Roman" w:hAnsi="Times New Roman" w:cs="Times New Roman"/>
          <w:color w:val="000000"/>
          <w:spacing w:val="-1"/>
          <w:sz w:val="24"/>
          <w:szCs w:val="24"/>
        </w:rPr>
        <w:t xml:space="preserve">составляется соответствующий акт. Отказ работника дать объяснение не является препятствием </w:t>
      </w:r>
      <w:r w:rsidRPr="00AE2947">
        <w:rPr>
          <w:rFonts w:ascii="Times New Roman" w:hAnsi="Times New Roman" w:cs="Times New Roman"/>
          <w:color w:val="000000"/>
          <w:spacing w:val="1"/>
          <w:sz w:val="24"/>
          <w:szCs w:val="24"/>
        </w:rPr>
        <w:t>для применения дисциплинарного взыскания.</w:t>
      </w:r>
    </w:p>
    <w:p w:rsidR="00847552" w:rsidRDefault="00847552" w:rsidP="000B1158">
      <w:pPr>
        <w:shd w:val="clear" w:color="auto" w:fill="FFFFFF"/>
        <w:tabs>
          <w:tab w:val="left" w:pos="672"/>
        </w:tabs>
        <w:suppressAutoHyphens/>
        <w:spacing w:after="0" w:line="240" w:lineRule="auto"/>
        <w:ind w:left="53"/>
        <w:jc w:val="both"/>
        <w:rPr>
          <w:rFonts w:ascii="Times New Roman" w:hAnsi="Times New Roman" w:cs="Times New Roman"/>
          <w:color w:val="000000"/>
          <w:spacing w:val="-1"/>
          <w:sz w:val="24"/>
          <w:szCs w:val="24"/>
        </w:rPr>
      </w:pPr>
      <w:r w:rsidRPr="00AE2947">
        <w:rPr>
          <w:rFonts w:ascii="Times New Roman" w:hAnsi="Times New Roman" w:cs="Times New Roman"/>
          <w:color w:val="000000"/>
          <w:spacing w:val="1"/>
          <w:sz w:val="24"/>
          <w:szCs w:val="24"/>
        </w:rPr>
        <w:t>8.7. Дисциплинарное взыскание применяется не позднее одного месяца со дня обнаруже</w:t>
      </w:r>
      <w:r w:rsidRPr="00AE2947">
        <w:rPr>
          <w:rFonts w:ascii="Times New Roman" w:hAnsi="Times New Roman" w:cs="Times New Roman"/>
          <w:color w:val="000000"/>
          <w:spacing w:val="-4"/>
          <w:sz w:val="24"/>
          <w:szCs w:val="24"/>
        </w:rPr>
        <w:t>ния проступка, не считая времени болезни работника, пребывания его в отпуске, а также време</w:t>
      </w:r>
      <w:r w:rsidRPr="00AE2947">
        <w:rPr>
          <w:rFonts w:ascii="Times New Roman" w:hAnsi="Times New Roman" w:cs="Times New Roman"/>
          <w:color w:val="000000"/>
          <w:spacing w:val="-1"/>
          <w:sz w:val="24"/>
          <w:szCs w:val="24"/>
        </w:rPr>
        <w:t>ни, необходимого на учет мнения представительного органа работников.</w:t>
      </w:r>
    </w:p>
    <w:p w:rsidR="00AE2947" w:rsidRPr="00AE2947" w:rsidRDefault="00AE2947" w:rsidP="000B1158">
      <w:pPr>
        <w:shd w:val="clear" w:color="auto" w:fill="FFFFFF"/>
        <w:tabs>
          <w:tab w:val="left" w:pos="672"/>
        </w:tabs>
        <w:suppressAutoHyphens/>
        <w:spacing w:after="0" w:line="240" w:lineRule="auto"/>
        <w:ind w:left="53"/>
        <w:jc w:val="both"/>
        <w:rPr>
          <w:rFonts w:ascii="Times New Roman" w:hAnsi="Times New Roman" w:cs="Times New Roman"/>
          <w:color w:val="000000"/>
          <w:spacing w:val="-1"/>
          <w:sz w:val="24"/>
          <w:szCs w:val="24"/>
        </w:rPr>
      </w:pPr>
    </w:p>
    <w:p w:rsidR="00847552" w:rsidRDefault="00847552" w:rsidP="000B1158">
      <w:pPr>
        <w:shd w:val="clear" w:color="auto" w:fill="FFFFFF"/>
        <w:tabs>
          <w:tab w:val="left" w:pos="672"/>
        </w:tabs>
        <w:suppressAutoHyphens/>
        <w:spacing w:after="0" w:line="240" w:lineRule="auto"/>
        <w:ind w:left="53"/>
        <w:jc w:val="both"/>
        <w:rPr>
          <w:rFonts w:ascii="Times New Roman" w:hAnsi="Times New Roman" w:cs="Times New Roman"/>
          <w:color w:val="000000"/>
          <w:spacing w:val="-1"/>
          <w:sz w:val="24"/>
          <w:szCs w:val="24"/>
        </w:rPr>
      </w:pPr>
      <w:r w:rsidRPr="00AE2947">
        <w:rPr>
          <w:rFonts w:ascii="Times New Roman" w:hAnsi="Times New Roman" w:cs="Times New Roman"/>
          <w:color w:val="000000"/>
          <w:spacing w:val="1"/>
          <w:sz w:val="24"/>
          <w:szCs w:val="24"/>
        </w:rPr>
        <w:t>8.8.Дисциплинарное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w:t>
      </w:r>
      <w:r w:rsidRPr="00AE2947">
        <w:rPr>
          <w:rFonts w:ascii="Times New Roman" w:hAnsi="Times New Roman" w:cs="Times New Roman"/>
          <w:color w:val="000000"/>
          <w:spacing w:val="-2"/>
          <w:sz w:val="24"/>
          <w:szCs w:val="24"/>
        </w:rPr>
        <w:t xml:space="preserve">тельности или аудиторской проверки — позднее двух лет со дня его совершения. В указанные </w:t>
      </w:r>
      <w:r w:rsidRPr="00AE2947">
        <w:rPr>
          <w:rFonts w:ascii="Times New Roman" w:hAnsi="Times New Roman" w:cs="Times New Roman"/>
          <w:color w:val="000000"/>
          <w:spacing w:val="-1"/>
          <w:sz w:val="24"/>
          <w:szCs w:val="24"/>
        </w:rPr>
        <w:t>сроки не включается время производства по уголовному делу.</w:t>
      </w:r>
    </w:p>
    <w:p w:rsidR="00AE2947" w:rsidRPr="00AE2947" w:rsidRDefault="00AE2947" w:rsidP="000B1158">
      <w:pPr>
        <w:shd w:val="clear" w:color="auto" w:fill="FFFFFF"/>
        <w:tabs>
          <w:tab w:val="left" w:pos="672"/>
        </w:tabs>
        <w:suppressAutoHyphens/>
        <w:spacing w:after="0" w:line="240" w:lineRule="auto"/>
        <w:ind w:left="53"/>
        <w:jc w:val="both"/>
        <w:rPr>
          <w:rFonts w:ascii="Times New Roman" w:hAnsi="Times New Roman" w:cs="Times New Roman"/>
          <w:color w:val="000000"/>
          <w:spacing w:val="-1"/>
          <w:sz w:val="24"/>
          <w:szCs w:val="24"/>
        </w:rPr>
      </w:pPr>
    </w:p>
    <w:p w:rsidR="00847552" w:rsidRPr="00AE2947" w:rsidRDefault="00847552" w:rsidP="000B1158">
      <w:pPr>
        <w:shd w:val="clear" w:color="auto" w:fill="FFFFFF"/>
        <w:tabs>
          <w:tab w:val="left" w:pos="768"/>
        </w:tabs>
        <w:spacing w:line="240" w:lineRule="auto"/>
        <w:ind w:left="24"/>
        <w:jc w:val="both"/>
        <w:rPr>
          <w:rFonts w:ascii="Times New Roman" w:hAnsi="Times New Roman" w:cs="Times New Roman"/>
          <w:color w:val="000000"/>
          <w:spacing w:val="-7"/>
          <w:sz w:val="24"/>
          <w:szCs w:val="24"/>
        </w:rPr>
      </w:pPr>
      <w:r w:rsidRPr="00AE2947">
        <w:rPr>
          <w:rFonts w:ascii="Times New Roman" w:hAnsi="Times New Roman" w:cs="Times New Roman"/>
          <w:color w:val="000000"/>
          <w:spacing w:val="-10"/>
          <w:sz w:val="24"/>
          <w:szCs w:val="24"/>
        </w:rPr>
        <w:t>8.9.</w:t>
      </w:r>
      <w:r w:rsidRPr="00AE2947">
        <w:rPr>
          <w:rFonts w:ascii="Times New Roman" w:hAnsi="Times New Roman" w:cs="Times New Roman"/>
          <w:color w:val="000000"/>
          <w:sz w:val="24"/>
          <w:szCs w:val="24"/>
        </w:rPr>
        <w:t>За каждый дисциплинарный проступок может быть применено только одно дисципли</w:t>
      </w:r>
      <w:r w:rsidRPr="00AE2947">
        <w:rPr>
          <w:rFonts w:ascii="Times New Roman" w:hAnsi="Times New Roman" w:cs="Times New Roman"/>
          <w:color w:val="000000"/>
          <w:spacing w:val="-7"/>
          <w:sz w:val="24"/>
          <w:szCs w:val="24"/>
        </w:rPr>
        <w:t>нарное взыскание.</w:t>
      </w:r>
    </w:p>
    <w:p w:rsidR="00847552" w:rsidRPr="00AE2947" w:rsidRDefault="00847552" w:rsidP="000B1158">
      <w:pPr>
        <w:shd w:val="clear" w:color="auto" w:fill="FFFFFF"/>
        <w:spacing w:line="240" w:lineRule="auto"/>
        <w:ind w:left="48" w:right="5"/>
        <w:jc w:val="both"/>
        <w:rPr>
          <w:rFonts w:ascii="Times New Roman" w:hAnsi="Times New Roman" w:cs="Times New Roman"/>
          <w:color w:val="000000"/>
          <w:spacing w:val="-1"/>
          <w:sz w:val="24"/>
          <w:szCs w:val="24"/>
        </w:rPr>
      </w:pPr>
      <w:r w:rsidRPr="00AE2947">
        <w:rPr>
          <w:rFonts w:ascii="Times New Roman" w:hAnsi="Times New Roman" w:cs="Times New Roman"/>
          <w:color w:val="000000"/>
          <w:spacing w:val="-1"/>
          <w:sz w:val="24"/>
          <w:szCs w:val="24"/>
        </w:rPr>
        <w:t>8.10.Приказ директора Школы-интерната о применении дисциплинарного взыскания объявляется работни</w:t>
      </w:r>
      <w:r w:rsidRPr="00AE2947">
        <w:rPr>
          <w:rFonts w:ascii="Times New Roman" w:hAnsi="Times New Roman" w:cs="Times New Roman"/>
          <w:color w:val="000000"/>
          <w:sz w:val="24"/>
          <w:szCs w:val="24"/>
        </w:rPr>
        <w:t xml:space="preserve">ку под расписку в течение трех рабочих дней со дня его издания. В случае отказа работника </w:t>
      </w:r>
      <w:r w:rsidRPr="00AE2947">
        <w:rPr>
          <w:rFonts w:ascii="Times New Roman" w:hAnsi="Times New Roman" w:cs="Times New Roman"/>
          <w:color w:val="000000"/>
          <w:spacing w:val="-1"/>
          <w:sz w:val="24"/>
          <w:szCs w:val="24"/>
        </w:rPr>
        <w:t>подписать указанный приказ составляется соответствующий акт.</w:t>
      </w:r>
    </w:p>
    <w:p w:rsidR="00847552" w:rsidRDefault="00847552" w:rsidP="000B1158">
      <w:pPr>
        <w:shd w:val="clear" w:color="auto" w:fill="FFFFFF"/>
        <w:tabs>
          <w:tab w:val="left" w:pos="768"/>
        </w:tabs>
        <w:suppressAutoHyphens/>
        <w:spacing w:after="0" w:line="240" w:lineRule="auto"/>
        <w:ind w:left="24"/>
        <w:jc w:val="both"/>
        <w:rPr>
          <w:rFonts w:ascii="Times New Roman" w:hAnsi="Times New Roman" w:cs="Times New Roman"/>
          <w:color w:val="000000"/>
          <w:spacing w:val="-1"/>
          <w:sz w:val="24"/>
          <w:szCs w:val="24"/>
        </w:rPr>
      </w:pPr>
      <w:r w:rsidRPr="00AE2947">
        <w:rPr>
          <w:rFonts w:ascii="Times New Roman" w:hAnsi="Times New Roman" w:cs="Times New Roman"/>
          <w:color w:val="000000"/>
          <w:spacing w:val="1"/>
          <w:sz w:val="24"/>
          <w:szCs w:val="24"/>
        </w:rPr>
        <w:t xml:space="preserve">8.11.Дисциплинарное взыскание может быть обжаловано работником в государственную </w:t>
      </w:r>
      <w:r w:rsidRPr="00AE2947">
        <w:rPr>
          <w:rFonts w:ascii="Times New Roman" w:hAnsi="Times New Roman" w:cs="Times New Roman"/>
          <w:color w:val="000000"/>
          <w:spacing w:val="-1"/>
          <w:sz w:val="24"/>
          <w:szCs w:val="24"/>
        </w:rPr>
        <w:t>инспекцию труда или органы по рассмотрению индивидуальных трудовых споров.</w:t>
      </w:r>
    </w:p>
    <w:p w:rsidR="00AE2947" w:rsidRPr="00AE2947" w:rsidRDefault="00AE2947" w:rsidP="000B1158">
      <w:pPr>
        <w:shd w:val="clear" w:color="auto" w:fill="FFFFFF"/>
        <w:tabs>
          <w:tab w:val="left" w:pos="768"/>
        </w:tabs>
        <w:suppressAutoHyphens/>
        <w:spacing w:after="0" w:line="240" w:lineRule="auto"/>
        <w:ind w:left="24"/>
        <w:jc w:val="both"/>
        <w:rPr>
          <w:rFonts w:ascii="Times New Roman" w:hAnsi="Times New Roman" w:cs="Times New Roman"/>
          <w:color w:val="000000"/>
          <w:spacing w:val="-1"/>
          <w:sz w:val="24"/>
          <w:szCs w:val="24"/>
        </w:rPr>
      </w:pPr>
    </w:p>
    <w:p w:rsidR="00847552" w:rsidRDefault="00847552" w:rsidP="000B1158">
      <w:pPr>
        <w:shd w:val="clear" w:color="auto" w:fill="FFFFFF"/>
        <w:tabs>
          <w:tab w:val="left" w:pos="768"/>
        </w:tabs>
        <w:suppressAutoHyphens/>
        <w:spacing w:after="0" w:line="240" w:lineRule="auto"/>
        <w:ind w:left="24"/>
        <w:jc w:val="both"/>
        <w:rPr>
          <w:rFonts w:ascii="Times New Roman" w:hAnsi="Times New Roman" w:cs="Times New Roman"/>
          <w:color w:val="000000"/>
          <w:spacing w:val="-4"/>
          <w:sz w:val="24"/>
          <w:szCs w:val="24"/>
        </w:rPr>
      </w:pPr>
      <w:r w:rsidRPr="00AE2947">
        <w:rPr>
          <w:rFonts w:ascii="Times New Roman" w:hAnsi="Times New Roman" w:cs="Times New Roman"/>
          <w:color w:val="000000"/>
          <w:spacing w:val="-2"/>
          <w:sz w:val="24"/>
          <w:szCs w:val="24"/>
        </w:rPr>
        <w:lastRenderedPageBreak/>
        <w:t xml:space="preserve">8.12.Если в течение года со дня применения дисциплинарного взыскания работник не будет </w:t>
      </w:r>
      <w:r w:rsidRPr="00AE2947">
        <w:rPr>
          <w:rFonts w:ascii="Times New Roman" w:hAnsi="Times New Roman" w:cs="Times New Roman"/>
          <w:color w:val="000000"/>
          <w:sz w:val="24"/>
          <w:szCs w:val="24"/>
        </w:rPr>
        <w:t>подвергнут новому дисциплинарному взысканию, то он считается не имеющим дисциплинар</w:t>
      </w:r>
      <w:r w:rsidRPr="00AE2947">
        <w:rPr>
          <w:rFonts w:ascii="Times New Roman" w:hAnsi="Times New Roman" w:cs="Times New Roman"/>
          <w:color w:val="000000"/>
          <w:spacing w:val="-4"/>
          <w:sz w:val="24"/>
          <w:szCs w:val="24"/>
        </w:rPr>
        <w:t>ного взыскания.</w:t>
      </w:r>
    </w:p>
    <w:p w:rsidR="00AE2947" w:rsidRPr="00AE2947" w:rsidRDefault="00AE2947" w:rsidP="000B1158">
      <w:pPr>
        <w:shd w:val="clear" w:color="auto" w:fill="FFFFFF"/>
        <w:tabs>
          <w:tab w:val="left" w:pos="768"/>
        </w:tabs>
        <w:suppressAutoHyphens/>
        <w:spacing w:after="0" w:line="240" w:lineRule="auto"/>
        <w:ind w:left="24"/>
        <w:jc w:val="both"/>
        <w:rPr>
          <w:rFonts w:ascii="Times New Roman" w:hAnsi="Times New Roman" w:cs="Times New Roman"/>
          <w:color w:val="000000"/>
          <w:spacing w:val="-4"/>
          <w:sz w:val="24"/>
          <w:szCs w:val="24"/>
        </w:rPr>
      </w:pPr>
    </w:p>
    <w:p w:rsidR="00847552" w:rsidRPr="00AE2947" w:rsidRDefault="00847552" w:rsidP="00AE2947">
      <w:pPr>
        <w:shd w:val="clear" w:color="auto" w:fill="FFFFFF"/>
        <w:tabs>
          <w:tab w:val="left" w:pos="768"/>
        </w:tabs>
        <w:suppressAutoHyphens/>
        <w:spacing w:after="0" w:line="240" w:lineRule="auto"/>
        <w:ind w:left="24" w:right="43"/>
        <w:jc w:val="both"/>
        <w:rPr>
          <w:rFonts w:ascii="Times New Roman" w:hAnsi="Times New Roman" w:cs="Times New Roman"/>
          <w:color w:val="000000"/>
          <w:spacing w:val="-2"/>
          <w:sz w:val="24"/>
          <w:szCs w:val="24"/>
        </w:rPr>
      </w:pPr>
      <w:r w:rsidRPr="00AE2947">
        <w:rPr>
          <w:rFonts w:ascii="Times New Roman" w:hAnsi="Times New Roman" w:cs="Times New Roman"/>
          <w:color w:val="000000"/>
          <w:spacing w:val="2"/>
          <w:sz w:val="24"/>
          <w:szCs w:val="24"/>
        </w:rPr>
        <w:t>8.13.Директор Школы-интерната до истечения года со дня применения дисциплинарного взыскания имеет право снять его с работника по собственной инициативе, просьбе самого работника, Управляющего с</w:t>
      </w:r>
      <w:r w:rsidRPr="00AE2947">
        <w:rPr>
          <w:rFonts w:ascii="Times New Roman" w:hAnsi="Times New Roman" w:cs="Times New Roman"/>
          <w:color w:val="000000"/>
          <w:spacing w:val="-2"/>
          <w:sz w:val="24"/>
          <w:szCs w:val="24"/>
        </w:rPr>
        <w:t>овета Школы-интерната или Общего собрания коллектива Школы-интерната.</w:t>
      </w:r>
    </w:p>
    <w:p w:rsidR="00847552" w:rsidRPr="00AE2947" w:rsidRDefault="00847552" w:rsidP="00056979">
      <w:pPr>
        <w:spacing w:before="280" w:after="280" w:line="240" w:lineRule="auto"/>
        <w:jc w:val="both"/>
        <w:rPr>
          <w:rFonts w:ascii="Times New Roman" w:hAnsi="Times New Roman" w:cs="Times New Roman"/>
          <w:b/>
          <w:bCs/>
          <w:sz w:val="24"/>
          <w:szCs w:val="24"/>
        </w:rPr>
      </w:pPr>
      <w:r w:rsidRPr="00AE2947">
        <w:rPr>
          <w:rFonts w:ascii="Times New Roman" w:hAnsi="Times New Roman" w:cs="Times New Roman"/>
          <w:b/>
          <w:bCs/>
          <w:sz w:val="24"/>
          <w:szCs w:val="24"/>
        </w:rPr>
        <w:t>9. Техника безопасности и производственная санитария</w:t>
      </w:r>
    </w:p>
    <w:p w:rsidR="00847552" w:rsidRPr="00AE2947" w:rsidRDefault="00847552" w:rsidP="00056979">
      <w:pPr>
        <w:spacing w:before="280" w:after="280" w:line="240" w:lineRule="auto"/>
        <w:jc w:val="both"/>
        <w:rPr>
          <w:rFonts w:ascii="Times New Roman" w:hAnsi="Times New Roman" w:cs="Times New Roman"/>
          <w:sz w:val="24"/>
          <w:szCs w:val="24"/>
        </w:rPr>
      </w:pPr>
      <w:r w:rsidRPr="00AE2947">
        <w:rPr>
          <w:rFonts w:ascii="Times New Roman" w:hAnsi="Times New Roman" w:cs="Times New Roman"/>
          <w:sz w:val="24"/>
          <w:szCs w:val="24"/>
        </w:rPr>
        <w:t>9.1.Каждый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 а также выполнять указания органов Федеральной инспекции труда при Министерстве труда и социального развития РФ (</w:t>
      </w:r>
      <w:proofErr w:type="spellStart"/>
      <w:r w:rsidRPr="00AE2947">
        <w:rPr>
          <w:rFonts w:ascii="Times New Roman" w:hAnsi="Times New Roman" w:cs="Times New Roman"/>
          <w:sz w:val="24"/>
          <w:szCs w:val="24"/>
        </w:rPr>
        <w:t>Рострудинспекции</w:t>
      </w:r>
      <w:proofErr w:type="spellEnd"/>
      <w:r w:rsidRPr="00AE2947">
        <w:rPr>
          <w:rFonts w:ascii="Times New Roman" w:hAnsi="Times New Roman" w:cs="Times New Roman"/>
          <w:sz w:val="24"/>
          <w:szCs w:val="24"/>
        </w:rPr>
        <w:t>), предписания органов трудовой инспекции профсоюзов и представителей совместных комиссий по охране труда.</w:t>
      </w:r>
    </w:p>
    <w:p w:rsidR="00847552" w:rsidRDefault="00847552" w:rsidP="00056979">
      <w:pPr>
        <w:pStyle w:val="1"/>
        <w:spacing w:line="240" w:lineRule="auto"/>
        <w:jc w:val="both"/>
        <w:rPr>
          <w:sz w:val="24"/>
          <w:szCs w:val="24"/>
        </w:rPr>
      </w:pPr>
      <w:r w:rsidRPr="00AE2947">
        <w:rPr>
          <w:sz w:val="24"/>
          <w:szCs w:val="24"/>
        </w:rPr>
        <w:t xml:space="preserve">9.2. </w:t>
      </w:r>
      <w:proofErr w:type="gramStart"/>
      <w:r w:rsidRPr="00AE2947">
        <w:rPr>
          <w:sz w:val="24"/>
          <w:szCs w:val="24"/>
        </w:rPr>
        <w:t>Руководители учреждений образования при обеспечении мер по охране труда должны руководствоваться Типовым положением о порядке обучения и проверки знаний по охране труда руководителей и специалистов учреждений, предприятий системы образования, Положением о порядке расследования, учета и оформления несчастных случаев с обучающимися и воспитанниками в системе образования РФ, утвержденных приказом Министерства образования РФ от 23.07.96 №378 «Об охране труда в системе образования</w:t>
      </w:r>
      <w:proofErr w:type="gramEnd"/>
      <w:r w:rsidRPr="00AE2947">
        <w:rPr>
          <w:sz w:val="24"/>
          <w:szCs w:val="24"/>
        </w:rPr>
        <w:t xml:space="preserve"> Российской Федерации».</w:t>
      </w:r>
    </w:p>
    <w:p w:rsidR="00AE2947" w:rsidRPr="00AE2947" w:rsidRDefault="00AE2947" w:rsidP="00056979">
      <w:pPr>
        <w:pStyle w:val="1"/>
        <w:spacing w:line="240" w:lineRule="auto"/>
        <w:jc w:val="both"/>
        <w:rPr>
          <w:sz w:val="24"/>
          <w:szCs w:val="24"/>
        </w:rPr>
      </w:pPr>
    </w:p>
    <w:p w:rsidR="00847552" w:rsidRDefault="00847552" w:rsidP="00056979">
      <w:pPr>
        <w:pStyle w:val="1"/>
        <w:spacing w:line="240" w:lineRule="auto"/>
        <w:jc w:val="both"/>
        <w:rPr>
          <w:sz w:val="24"/>
          <w:szCs w:val="24"/>
        </w:rPr>
      </w:pPr>
      <w:r w:rsidRPr="00AE2947">
        <w:rPr>
          <w:sz w:val="24"/>
          <w:szCs w:val="24"/>
        </w:rPr>
        <w:t>9.3. Все работники образовательных учреждений, включая руководителей,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p>
    <w:p w:rsidR="00AE2947" w:rsidRPr="00AE2947" w:rsidRDefault="00AE2947" w:rsidP="00056979">
      <w:pPr>
        <w:pStyle w:val="1"/>
        <w:spacing w:line="240" w:lineRule="auto"/>
        <w:jc w:val="both"/>
        <w:rPr>
          <w:sz w:val="24"/>
          <w:szCs w:val="24"/>
        </w:rPr>
      </w:pPr>
    </w:p>
    <w:p w:rsidR="00847552" w:rsidRDefault="00847552" w:rsidP="00056979">
      <w:pPr>
        <w:pStyle w:val="1"/>
        <w:spacing w:line="240" w:lineRule="auto"/>
        <w:jc w:val="both"/>
        <w:rPr>
          <w:sz w:val="24"/>
          <w:szCs w:val="24"/>
        </w:rPr>
      </w:pPr>
      <w:r w:rsidRPr="00AE2947">
        <w:rPr>
          <w:sz w:val="24"/>
          <w:szCs w:val="24"/>
        </w:rPr>
        <w:t>9.4.В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предусмотренных в главе 8 настоящих правил.</w:t>
      </w:r>
    </w:p>
    <w:p w:rsidR="00AE2947" w:rsidRPr="00AE2947" w:rsidRDefault="00AE2947" w:rsidP="00056979">
      <w:pPr>
        <w:pStyle w:val="1"/>
        <w:spacing w:line="240" w:lineRule="auto"/>
        <w:jc w:val="both"/>
        <w:rPr>
          <w:sz w:val="24"/>
          <w:szCs w:val="24"/>
        </w:rPr>
      </w:pPr>
    </w:p>
    <w:p w:rsidR="00847552" w:rsidRDefault="00847552" w:rsidP="00056979">
      <w:pPr>
        <w:pStyle w:val="1"/>
        <w:spacing w:line="240" w:lineRule="auto"/>
        <w:jc w:val="both"/>
        <w:rPr>
          <w:sz w:val="24"/>
          <w:szCs w:val="24"/>
        </w:rPr>
      </w:pPr>
      <w:r w:rsidRPr="00AE2947">
        <w:rPr>
          <w:sz w:val="24"/>
          <w:szCs w:val="24"/>
        </w:rPr>
        <w:t>9.5.Служебные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AE2947" w:rsidRPr="00AE2947" w:rsidRDefault="00AE2947" w:rsidP="00056979">
      <w:pPr>
        <w:pStyle w:val="1"/>
        <w:spacing w:line="240" w:lineRule="auto"/>
        <w:jc w:val="both"/>
        <w:rPr>
          <w:sz w:val="24"/>
          <w:szCs w:val="24"/>
        </w:rPr>
      </w:pPr>
    </w:p>
    <w:p w:rsidR="00847552" w:rsidRDefault="00847552" w:rsidP="00056979">
      <w:pPr>
        <w:pStyle w:val="1"/>
        <w:spacing w:line="240" w:lineRule="auto"/>
        <w:jc w:val="both"/>
        <w:rPr>
          <w:sz w:val="24"/>
          <w:szCs w:val="24"/>
        </w:rPr>
      </w:pPr>
      <w:r w:rsidRPr="00AE2947">
        <w:rPr>
          <w:sz w:val="24"/>
          <w:szCs w:val="24"/>
        </w:rPr>
        <w:t>9.6. Руководители обязаны пополнять предписания по технике безопасности, относящиеся к работе, выполняемой подчиненными лицами, контролировать реализацию таких предписаний.</w:t>
      </w:r>
    </w:p>
    <w:p w:rsidR="00AE2947" w:rsidRPr="00AE2947" w:rsidRDefault="00AE2947" w:rsidP="00056979">
      <w:pPr>
        <w:pStyle w:val="1"/>
        <w:spacing w:line="240" w:lineRule="auto"/>
        <w:jc w:val="both"/>
        <w:rPr>
          <w:sz w:val="24"/>
          <w:szCs w:val="24"/>
        </w:rPr>
      </w:pPr>
    </w:p>
    <w:p w:rsidR="00847552" w:rsidRPr="00AE2947" w:rsidRDefault="00847552" w:rsidP="00AE2947">
      <w:pPr>
        <w:pStyle w:val="1"/>
        <w:spacing w:line="240" w:lineRule="auto"/>
        <w:jc w:val="both"/>
        <w:rPr>
          <w:sz w:val="24"/>
          <w:szCs w:val="24"/>
        </w:rPr>
      </w:pPr>
      <w:proofErr w:type="gramStart"/>
      <w:r w:rsidRPr="00AE2947">
        <w:rPr>
          <w:sz w:val="24"/>
          <w:szCs w:val="24"/>
        </w:rPr>
        <w:t xml:space="preserve">9.7.Руководители образовательных учреждений, виновные в нарушении законодательства и иных нормативных актов по охране труда, в невыполнении обязательств по коллективным договорам и соглашениям, либо препятствующие деятельности органов </w:t>
      </w:r>
      <w:proofErr w:type="spellStart"/>
      <w:r w:rsidRPr="00AE2947">
        <w:rPr>
          <w:sz w:val="24"/>
          <w:szCs w:val="24"/>
        </w:rPr>
        <w:t>Рострудинспекции</w:t>
      </w:r>
      <w:proofErr w:type="spellEnd"/>
      <w:r w:rsidRPr="00AE2947">
        <w:rPr>
          <w:sz w:val="24"/>
          <w:szCs w:val="24"/>
        </w:rPr>
        <w:t>, профсоюзов или представителей иных органов общественного контроля, привлекаются к административной, дисциплинарной или уголовной ответственности в порядке, установленном законодательными актами Российской Федерации и ее субъектов.</w:t>
      </w:r>
      <w:proofErr w:type="gramEnd"/>
    </w:p>
    <w:p w:rsidR="00AE2947" w:rsidRDefault="00AE2947" w:rsidP="00AE2947">
      <w:pPr>
        <w:spacing w:after="0" w:line="240" w:lineRule="auto"/>
        <w:jc w:val="both"/>
        <w:rPr>
          <w:rFonts w:ascii="Times New Roman" w:hAnsi="Times New Roman" w:cs="Times New Roman"/>
          <w:b/>
          <w:bCs/>
          <w:sz w:val="24"/>
          <w:szCs w:val="24"/>
        </w:rPr>
      </w:pPr>
    </w:p>
    <w:p w:rsidR="00847552" w:rsidRDefault="00847552" w:rsidP="00AE2947">
      <w:pPr>
        <w:spacing w:after="0" w:line="240" w:lineRule="auto"/>
        <w:jc w:val="both"/>
        <w:rPr>
          <w:rFonts w:ascii="Times New Roman" w:hAnsi="Times New Roman" w:cs="Times New Roman"/>
          <w:b/>
          <w:bCs/>
          <w:sz w:val="24"/>
          <w:szCs w:val="24"/>
        </w:rPr>
      </w:pPr>
      <w:r w:rsidRPr="00AE2947">
        <w:rPr>
          <w:rFonts w:ascii="Times New Roman" w:hAnsi="Times New Roman" w:cs="Times New Roman"/>
          <w:b/>
          <w:bCs/>
          <w:sz w:val="24"/>
          <w:szCs w:val="24"/>
        </w:rPr>
        <w:t>10. Заключительные положения</w:t>
      </w:r>
    </w:p>
    <w:p w:rsidR="00AE2947" w:rsidRPr="00AE2947" w:rsidRDefault="00AE2947" w:rsidP="00AE2947">
      <w:pPr>
        <w:spacing w:after="0" w:line="240" w:lineRule="auto"/>
        <w:jc w:val="both"/>
        <w:rPr>
          <w:rFonts w:ascii="Times New Roman" w:hAnsi="Times New Roman" w:cs="Times New Roman"/>
          <w:b/>
          <w:bCs/>
          <w:sz w:val="24"/>
          <w:szCs w:val="24"/>
        </w:rPr>
      </w:pPr>
    </w:p>
    <w:p w:rsidR="00847552" w:rsidRDefault="00847552" w:rsidP="00AE2947">
      <w:pPr>
        <w:spacing w:after="0" w:line="240" w:lineRule="auto"/>
        <w:jc w:val="both"/>
        <w:rPr>
          <w:rFonts w:ascii="Times New Roman" w:hAnsi="Times New Roman" w:cs="Times New Roman"/>
          <w:sz w:val="24"/>
          <w:szCs w:val="24"/>
        </w:rPr>
      </w:pPr>
      <w:r w:rsidRPr="00AE2947">
        <w:rPr>
          <w:rFonts w:ascii="Times New Roman" w:hAnsi="Times New Roman" w:cs="Times New Roman"/>
          <w:sz w:val="24"/>
          <w:szCs w:val="24"/>
        </w:rPr>
        <w:t>10.1. Правила внутреннего трудового распорядка  образовательного учреждения утверждаются  работодателем с учетом мнения представительного органа работников организации, являются приложением к коллективному договору (гл. 29 ст.190 ТК РФ).</w:t>
      </w:r>
    </w:p>
    <w:p w:rsidR="00AE2947" w:rsidRPr="00AE2947" w:rsidRDefault="00AE2947" w:rsidP="00AE2947">
      <w:pPr>
        <w:spacing w:after="0" w:line="240" w:lineRule="auto"/>
        <w:jc w:val="both"/>
        <w:rPr>
          <w:rFonts w:ascii="Times New Roman" w:hAnsi="Times New Roman" w:cs="Times New Roman"/>
          <w:sz w:val="24"/>
          <w:szCs w:val="24"/>
        </w:rPr>
      </w:pPr>
    </w:p>
    <w:p w:rsidR="00847552" w:rsidRDefault="00847552" w:rsidP="00056979">
      <w:pPr>
        <w:pStyle w:val="1"/>
        <w:spacing w:line="240" w:lineRule="auto"/>
        <w:jc w:val="both"/>
        <w:rPr>
          <w:sz w:val="24"/>
          <w:szCs w:val="24"/>
        </w:rPr>
      </w:pPr>
      <w:r w:rsidRPr="00AE2947">
        <w:rPr>
          <w:sz w:val="24"/>
          <w:szCs w:val="24"/>
        </w:rPr>
        <w:lastRenderedPageBreak/>
        <w:t>10.2.Работник обязан незамедлительно сообщать Работодателю в письменном виде о любых изменениях в сведениях (данных) о себе, указанных им при приеме на работу. Указанные изменения оформляются приложением к трудовому договору.</w:t>
      </w:r>
    </w:p>
    <w:p w:rsidR="00AE2947" w:rsidRPr="00AE2947" w:rsidRDefault="00AE2947" w:rsidP="00056979">
      <w:pPr>
        <w:pStyle w:val="1"/>
        <w:spacing w:line="240" w:lineRule="auto"/>
        <w:jc w:val="both"/>
        <w:rPr>
          <w:sz w:val="24"/>
          <w:szCs w:val="24"/>
        </w:rPr>
      </w:pPr>
    </w:p>
    <w:p w:rsidR="00847552" w:rsidRPr="00AE2947" w:rsidRDefault="00847552" w:rsidP="007A2135">
      <w:pPr>
        <w:widowControl w:val="0"/>
        <w:tabs>
          <w:tab w:val="left" w:pos="851"/>
        </w:tabs>
        <w:spacing w:line="240" w:lineRule="auto"/>
        <w:jc w:val="both"/>
        <w:rPr>
          <w:rFonts w:ascii="Times New Roman" w:hAnsi="Times New Roman" w:cs="Times New Roman"/>
          <w:sz w:val="24"/>
          <w:szCs w:val="24"/>
        </w:rPr>
      </w:pPr>
      <w:r w:rsidRPr="00AE2947">
        <w:rPr>
          <w:rFonts w:ascii="Times New Roman" w:hAnsi="Times New Roman" w:cs="Times New Roman"/>
          <w:sz w:val="24"/>
          <w:szCs w:val="24"/>
        </w:rPr>
        <w:t xml:space="preserve">10.3.Настоящие Правила сохраняют свое действие в случае изменения состава, структуры, наименования органа управления. </w:t>
      </w:r>
    </w:p>
    <w:p w:rsidR="00847552" w:rsidRPr="00AE2947" w:rsidRDefault="00847552" w:rsidP="007A2135">
      <w:pPr>
        <w:widowControl w:val="0"/>
        <w:tabs>
          <w:tab w:val="left" w:pos="851"/>
        </w:tabs>
        <w:spacing w:line="240" w:lineRule="auto"/>
        <w:jc w:val="both"/>
        <w:rPr>
          <w:rFonts w:ascii="Times New Roman" w:hAnsi="Times New Roman" w:cs="Times New Roman"/>
          <w:sz w:val="24"/>
          <w:szCs w:val="24"/>
        </w:rPr>
      </w:pPr>
      <w:r w:rsidRPr="00AE2947">
        <w:rPr>
          <w:rFonts w:ascii="Times New Roman" w:hAnsi="Times New Roman" w:cs="Times New Roman"/>
          <w:sz w:val="24"/>
          <w:szCs w:val="24"/>
        </w:rPr>
        <w:t>10.4.Ознакомление работников при приеме на работу с настоящими Правилами является обязательным.</w:t>
      </w:r>
    </w:p>
    <w:p w:rsidR="00847552" w:rsidRPr="00AE2947" w:rsidRDefault="00847552" w:rsidP="007A2135">
      <w:pPr>
        <w:widowControl w:val="0"/>
        <w:tabs>
          <w:tab w:val="left" w:pos="851"/>
        </w:tabs>
        <w:spacing w:line="240" w:lineRule="auto"/>
        <w:jc w:val="both"/>
        <w:rPr>
          <w:rFonts w:ascii="Times New Roman" w:hAnsi="Times New Roman" w:cs="Times New Roman"/>
          <w:sz w:val="24"/>
          <w:szCs w:val="24"/>
        </w:rPr>
      </w:pPr>
      <w:r w:rsidRPr="00AE2947">
        <w:rPr>
          <w:rFonts w:ascii="Times New Roman" w:hAnsi="Times New Roman" w:cs="Times New Roman"/>
          <w:sz w:val="24"/>
          <w:szCs w:val="24"/>
        </w:rPr>
        <w:t xml:space="preserve">10.5.Оригинал настоящих Правил хранится в Дирекции. </w:t>
      </w:r>
    </w:p>
    <w:p w:rsidR="00847552" w:rsidRPr="00AE2947" w:rsidRDefault="00847552" w:rsidP="00056979">
      <w:pPr>
        <w:pStyle w:val="1"/>
        <w:spacing w:line="240" w:lineRule="auto"/>
        <w:jc w:val="both"/>
        <w:rPr>
          <w:sz w:val="24"/>
          <w:szCs w:val="24"/>
        </w:rPr>
      </w:pPr>
    </w:p>
    <w:p w:rsidR="00847552" w:rsidRPr="00AE2947" w:rsidRDefault="00847552" w:rsidP="00056979">
      <w:pPr>
        <w:shd w:val="clear" w:color="auto" w:fill="FFFFFF"/>
        <w:tabs>
          <w:tab w:val="left" w:pos="768"/>
        </w:tabs>
        <w:spacing w:line="240" w:lineRule="auto"/>
        <w:ind w:left="283" w:right="43"/>
        <w:jc w:val="both"/>
        <w:rPr>
          <w:rFonts w:ascii="Times New Roman" w:hAnsi="Times New Roman" w:cs="Times New Roman"/>
          <w:sz w:val="24"/>
          <w:szCs w:val="24"/>
        </w:rPr>
      </w:pPr>
    </w:p>
    <w:p w:rsidR="00847552" w:rsidRPr="00AE2947" w:rsidRDefault="00847552" w:rsidP="00DA4A48">
      <w:pPr>
        <w:pStyle w:val="a3"/>
        <w:jc w:val="both"/>
        <w:rPr>
          <w:rFonts w:ascii="Times New Roman" w:hAnsi="Times New Roman" w:cs="Times New Roman"/>
          <w:sz w:val="24"/>
          <w:szCs w:val="24"/>
        </w:rPr>
      </w:pPr>
    </w:p>
    <w:sectPr w:rsidR="00847552" w:rsidRPr="00AE2947" w:rsidSect="00AE2947">
      <w:pgSz w:w="11906" w:h="16838"/>
      <w:pgMar w:top="851"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0000003"/>
    <w:multiLevelType w:val="multilevel"/>
    <w:tmpl w:val="00000003"/>
    <w:lvl w:ilvl="0">
      <w:start w:val="3"/>
      <w:numFmt w:val="decimal"/>
      <w:lvlText w:val="1.%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lvl w:ilvl="0">
      <w:start w:val="1"/>
      <w:numFmt w:val="decimal"/>
      <w:lvlText w:val="2.1.%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lvl w:ilvl="0">
      <w:start w:val="5"/>
      <w:numFmt w:val="decimal"/>
      <w:lvlText w:val="2.1.%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9"/>
    <w:multiLevelType w:val="multilevel"/>
    <w:tmpl w:val="00000009"/>
    <w:lvl w:ilvl="0">
      <w:start w:val="1"/>
      <w:numFmt w:val="decimal"/>
      <w:lvlText w:val="2.2.%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A"/>
    <w:multiLevelType w:val="multilevel"/>
    <w:tmpl w:val="0000000A"/>
    <w:lvl w:ilvl="0">
      <w:start w:val="1"/>
      <w:numFmt w:val="decimal"/>
      <w:lvlText w:val="2.3.%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B"/>
    <w:multiLevelType w:val="multilevel"/>
    <w:tmpl w:val="0000000B"/>
    <w:lvl w:ilvl="0">
      <w:start w:val="1"/>
      <w:numFmt w:val="decimal"/>
      <w:lvlText w:val="3.%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C"/>
    <w:multiLevelType w:val="multilevel"/>
    <w:tmpl w:val="0000000C"/>
    <w:lvl w:ilvl="0">
      <w:start w:val="1"/>
      <w:numFmt w:val="decimal"/>
      <w:lvlText w:val="3.2.%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E"/>
    <w:multiLevelType w:val="multilevel"/>
    <w:tmpl w:val="0000000E"/>
    <w:lvl w:ilvl="0">
      <w:start w:val="4"/>
      <w:numFmt w:val="decimal"/>
      <w:lvlText w:val="3.%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F"/>
    <w:multiLevelType w:val="multilevel"/>
    <w:tmpl w:val="0000000F"/>
    <w:lvl w:ilvl="0">
      <w:start w:val="1"/>
      <w:numFmt w:val="decimal"/>
      <w:lvlText w:val="3.5.%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10"/>
    <w:multiLevelType w:val="multilevel"/>
    <w:tmpl w:val="00000010"/>
    <w:lvl w:ilvl="0">
      <w:start w:val="1"/>
      <w:numFmt w:val="decimal"/>
      <w:lvlText w:val="4.1.%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1"/>
    <w:multiLevelType w:val="multilevel"/>
    <w:tmpl w:val="00000011"/>
    <w:lvl w:ilvl="0">
      <w:start w:val="10"/>
      <w:numFmt w:val="decimal"/>
      <w:lvlText w:val="4.1.%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12"/>
    <w:multiLevelType w:val="multilevel"/>
    <w:tmpl w:val="00000012"/>
    <w:lvl w:ilvl="0">
      <w:start w:val="1"/>
      <w:numFmt w:val="decimal"/>
      <w:lvlText w:val="4.2.%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3"/>
    <w:multiLevelType w:val="multilevel"/>
    <w:tmpl w:val="00000013"/>
    <w:lvl w:ilvl="0">
      <w:start w:val="1"/>
      <w:numFmt w:val="decimal"/>
      <w:lvlText w:val="4.3.%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4"/>
    <w:multiLevelType w:val="multilevel"/>
    <w:tmpl w:val="00000014"/>
    <w:lvl w:ilvl="0">
      <w:start w:val="8"/>
      <w:numFmt w:val="decimal"/>
      <w:lvlText w:val="4.3.%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5"/>
    <w:multiLevelType w:val="multilevel"/>
    <w:tmpl w:val="00000015"/>
    <w:lvl w:ilvl="0">
      <w:start w:val="2"/>
      <w:numFmt w:val="decimal"/>
      <w:lvlText w:val="4.5.%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6"/>
    <w:multiLevelType w:val="multilevel"/>
    <w:tmpl w:val="00000016"/>
    <w:lvl w:ilvl="0">
      <w:start w:val="2"/>
      <w:numFmt w:val="decimal"/>
      <w:lvlText w:val="5.%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7"/>
    <w:multiLevelType w:val="multilevel"/>
    <w:tmpl w:val="00000017"/>
    <w:lvl w:ilvl="0">
      <w:start w:val="5"/>
      <w:numFmt w:val="decimal"/>
      <w:lvlText w:val="5.%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8"/>
    <w:multiLevelType w:val="multilevel"/>
    <w:tmpl w:val="00000018"/>
    <w:lvl w:ilvl="0">
      <w:start w:val="7"/>
      <w:numFmt w:val="decimal"/>
      <w:lvlText w:val="5.%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9"/>
    <w:multiLevelType w:val="multilevel"/>
    <w:tmpl w:val="00000019"/>
    <w:lvl w:ilvl="0">
      <w:start w:val="12"/>
      <w:numFmt w:val="decimal"/>
      <w:lvlText w:val="5.%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A"/>
    <w:multiLevelType w:val="multilevel"/>
    <w:tmpl w:val="0000001A"/>
    <w:lvl w:ilvl="0">
      <w:start w:val="15"/>
      <w:numFmt w:val="decimal"/>
      <w:lvlText w:val="5.%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B"/>
    <w:multiLevelType w:val="multilevel"/>
    <w:tmpl w:val="0000001B"/>
    <w:lvl w:ilvl="0">
      <w:start w:val="1"/>
      <w:numFmt w:val="decimal"/>
      <w:lvlText w:val="6.%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C"/>
    <w:multiLevelType w:val="multilevel"/>
    <w:tmpl w:val="0000001C"/>
    <w:lvl w:ilvl="0">
      <w:start w:val="6"/>
      <w:numFmt w:val="decimal"/>
      <w:lvlText w:val="6.%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E"/>
    <w:multiLevelType w:val="multilevel"/>
    <w:tmpl w:val="0000001E"/>
    <w:lvl w:ilvl="0">
      <w:start w:val="2"/>
      <w:numFmt w:val="decimal"/>
      <w:lvlText w:val="7.%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F"/>
    <w:multiLevelType w:val="multilevel"/>
    <w:tmpl w:val="0000001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20"/>
    <w:multiLevelType w:val="multilevel"/>
    <w:tmpl w:val="00000020"/>
    <w:lvl w:ilvl="0">
      <w:start w:val="5"/>
      <w:numFmt w:val="decimal"/>
      <w:lvlText w:val="7.%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21"/>
    <w:multiLevelType w:val="multilevel"/>
    <w:tmpl w:val="00000021"/>
    <w:lvl w:ilvl="0">
      <w:start w:val="8"/>
      <w:numFmt w:val="decimal"/>
      <w:lvlText w:val="7.%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22"/>
    <w:multiLevelType w:val="multilevel"/>
    <w:tmpl w:val="00000022"/>
    <w:lvl w:ilvl="0">
      <w:start w:val="11"/>
      <w:numFmt w:val="decimal"/>
      <w:lvlText w:val="7.%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20B1581D"/>
    <w:multiLevelType w:val="multilevel"/>
    <w:tmpl w:val="363C1CAA"/>
    <w:lvl w:ilvl="0">
      <w:start w:val="5"/>
      <w:numFmt w:val="decimal"/>
      <w:lvlText w:val="%1."/>
      <w:lvlJc w:val="left"/>
      <w:pPr>
        <w:tabs>
          <w:tab w:val="num" w:pos="744"/>
        </w:tabs>
        <w:ind w:left="744" w:hanging="744"/>
      </w:pPr>
      <w:rPr>
        <w:rFonts w:hint="default"/>
      </w:rPr>
    </w:lvl>
    <w:lvl w:ilvl="1">
      <w:start w:val="10"/>
      <w:numFmt w:val="decimal"/>
      <w:lvlText w:val="%1.%2."/>
      <w:lvlJc w:val="left"/>
      <w:pPr>
        <w:tabs>
          <w:tab w:val="num" w:pos="924"/>
        </w:tabs>
        <w:ind w:left="924" w:hanging="744"/>
      </w:pPr>
      <w:rPr>
        <w:rFonts w:hint="default"/>
      </w:rPr>
    </w:lvl>
    <w:lvl w:ilvl="2">
      <w:start w:val="2"/>
      <w:numFmt w:val="decimal"/>
      <w:lvlText w:val="%1.%2.%3."/>
      <w:lvlJc w:val="left"/>
      <w:pPr>
        <w:tabs>
          <w:tab w:val="num" w:pos="744"/>
        </w:tabs>
        <w:ind w:left="744" w:hanging="744"/>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9">
    <w:nsid w:val="22484FB5"/>
    <w:multiLevelType w:val="multilevel"/>
    <w:tmpl w:val="EDB4994A"/>
    <w:lvl w:ilvl="0">
      <w:start w:val="4"/>
      <w:numFmt w:val="decimal"/>
      <w:lvlText w:val="%1."/>
      <w:lvlJc w:val="left"/>
      <w:pPr>
        <w:tabs>
          <w:tab w:val="num" w:pos="408"/>
        </w:tabs>
        <w:ind w:left="408" w:hanging="408"/>
      </w:pPr>
      <w:rPr>
        <w:rFonts w:hint="default"/>
      </w:rPr>
    </w:lvl>
    <w:lvl w:ilvl="1">
      <w:start w:val="3"/>
      <w:numFmt w:val="decimal"/>
      <w:lvlText w:val="%1.%2."/>
      <w:lvlJc w:val="left"/>
      <w:pPr>
        <w:tabs>
          <w:tab w:val="num" w:pos="994"/>
        </w:tabs>
        <w:ind w:left="994" w:hanging="720"/>
      </w:pPr>
      <w:rPr>
        <w:rFonts w:hint="default"/>
      </w:rPr>
    </w:lvl>
    <w:lvl w:ilvl="2">
      <w:start w:val="1"/>
      <w:numFmt w:val="decimal"/>
      <w:lvlText w:val="%1.%2.%3."/>
      <w:lvlJc w:val="left"/>
      <w:pPr>
        <w:tabs>
          <w:tab w:val="num" w:pos="1268"/>
        </w:tabs>
        <w:ind w:left="1268" w:hanging="720"/>
      </w:pPr>
      <w:rPr>
        <w:rFonts w:hint="default"/>
      </w:rPr>
    </w:lvl>
    <w:lvl w:ilvl="3">
      <w:start w:val="1"/>
      <w:numFmt w:val="decimal"/>
      <w:lvlText w:val="%1.%2.%3.%4."/>
      <w:lvlJc w:val="left"/>
      <w:pPr>
        <w:tabs>
          <w:tab w:val="num" w:pos="1902"/>
        </w:tabs>
        <w:ind w:left="1902" w:hanging="1080"/>
      </w:pPr>
      <w:rPr>
        <w:rFonts w:hint="default"/>
      </w:rPr>
    </w:lvl>
    <w:lvl w:ilvl="4">
      <w:start w:val="1"/>
      <w:numFmt w:val="decimal"/>
      <w:lvlText w:val="%1.%2.%3.%4.%5."/>
      <w:lvlJc w:val="left"/>
      <w:pPr>
        <w:tabs>
          <w:tab w:val="num" w:pos="2176"/>
        </w:tabs>
        <w:ind w:left="2176" w:hanging="1080"/>
      </w:pPr>
      <w:rPr>
        <w:rFonts w:hint="default"/>
      </w:rPr>
    </w:lvl>
    <w:lvl w:ilvl="5">
      <w:start w:val="1"/>
      <w:numFmt w:val="decimal"/>
      <w:lvlText w:val="%1.%2.%3.%4.%5.%6."/>
      <w:lvlJc w:val="left"/>
      <w:pPr>
        <w:tabs>
          <w:tab w:val="num" w:pos="2810"/>
        </w:tabs>
        <w:ind w:left="2810" w:hanging="1440"/>
      </w:pPr>
      <w:rPr>
        <w:rFonts w:hint="default"/>
      </w:rPr>
    </w:lvl>
    <w:lvl w:ilvl="6">
      <w:start w:val="1"/>
      <w:numFmt w:val="decimal"/>
      <w:lvlText w:val="%1.%2.%3.%4.%5.%6.%7."/>
      <w:lvlJc w:val="left"/>
      <w:pPr>
        <w:tabs>
          <w:tab w:val="num" w:pos="3444"/>
        </w:tabs>
        <w:ind w:left="3444" w:hanging="1800"/>
      </w:pPr>
      <w:rPr>
        <w:rFonts w:hint="default"/>
      </w:rPr>
    </w:lvl>
    <w:lvl w:ilvl="7">
      <w:start w:val="1"/>
      <w:numFmt w:val="decimal"/>
      <w:lvlText w:val="%1.%2.%3.%4.%5.%6.%7.%8."/>
      <w:lvlJc w:val="left"/>
      <w:pPr>
        <w:tabs>
          <w:tab w:val="num" w:pos="3718"/>
        </w:tabs>
        <w:ind w:left="3718" w:hanging="1800"/>
      </w:pPr>
      <w:rPr>
        <w:rFonts w:hint="default"/>
      </w:rPr>
    </w:lvl>
    <w:lvl w:ilvl="8">
      <w:start w:val="1"/>
      <w:numFmt w:val="decimal"/>
      <w:lvlText w:val="%1.%2.%3.%4.%5.%6.%7.%8.%9."/>
      <w:lvlJc w:val="left"/>
      <w:pPr>
        <w:tabs>
          <w:tab w:val="num" w:pos="4352"/>
        </w:tabs>
        <w:ind w:left="4352" w:hanging="2160"/>
      </w:pPr>
      <w:rPr>
        <w:rFonts w:hint="default"/>
      </w:rPr>
    </w:lvl>
  </w:abstractNum>
  <w:abstractNum w:abstractNumId="30">
    <w:nsid w:val="38F6696A"/>
    <w:multiLevelType w:val="multilevel"/>
    <w:tmpl w:val="09DC8F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403C0BA1"/>
    <w:multiLevelType w:val="hybridMultilevel"/>
    <w:tmpl w:val="F0F818E0"/>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2">
    <w:nsid w:val="43EC7E4F"/>
    <w:multiLevelType w:val="hybridMultilevel"/>
    <w:tmpl w:val="BBF2CBE4"/>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3">
    <w:nsid w:val="45F8069D"/>
    <w:multiLevelType w:val="hybridMultilevel"/>
    <w:tmpl w:val="BBB0C5C8"/>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4">
    <w:nsid w:val="51DD46B2"/>
    <w:multiLevelType w:val="hybridMultilevel"/>
    <w:tmpl w:val="A62EA3F4"/>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num w:numId="1">
    <w:abstractNumId w:val="30"/>
  </w:num>
  <w:num w:numId="2">
    <w:abstractNumId w:val="33"/>
  </w:num>
  <w:num w:numId="3">
    <w:abstractNumId w:val="31"/>
  </w:num>
  <w:num w:numId="4">
    <w:abstractNumId w:val="34"/>
  </w:num>
  <w:num w:numId="5">
    <w:abstractNumId w:val="3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42344D"/>
    <w:rsid w:val="0001032C"/>
    <w:rsid w:val="000221E9"/>
    <w:rsid w:val="00024532"/>
    <w:rsid w:val="00044D4D"/>
    <w:rsid w:val="00056979"/>
    <w:rsid w:val="00057E8D"/>
    <w:rsid w:val="00066AD9"/>
    <w:rsid w:val="000B1158"/>
    <w:rsid w:val="00106872"/>
    <w:rsid w:val="001219EE"/>
    <w:rsid w:val="001648DC"/>
    <w:rsid w:val="0017702D"/>
    <w:rsid w:val="001D1C8A"/>
    <w:rsid w:val="001E7575"/>
    <w:rsid w:val="00225A12"/>
    <w:rsid w:val="00255082"/>
    <w:rsid w:val="002709A3"/>
    <w:rsid w:val="002836D2"/>
    <w:rsid w:val="002A65ED"/>
    <w:rsid w:val="002B33E3"/>
    <w:rsid w:val="0030447B"/>
    <w:rsid w:val="00310EA1"/>
    <w:rsid w:val="00321633"/>
    <w:rsid w:val="0032504A"/>
    <w:rsid w:val="003D3A30"/>
    <w:rsid w:val="003D7A3A"/>
    <w:rsid w:val="0042344D"/>
    <w:rsid w:val="00450F3E"/>
    <w:rsid w:val="004774CB"/>
    <w:rsid w:val="00485DC2"/>
    <w:rsid w:val="005211BD"/>
    <w:rsid w:val="00533C43"/>
    <w:rsid w:val="005718B9"/>
    <w:rsid w:val="00574467"/>
    <w:rsid w:val="00586C89"/>
    <w:rsid w:val="005B37B3"/>
    <w:rsid w:val="005C69CD"/>
    <w:rsid w:val="005D239A"/>
    <w:rsid w:val="006860BE"/>
    <w:rsid w:val="006D1F4A"/>
    <w:rsid w:val="007014E9"/>
    <w:rsid w:val="007425F8"/>
    <w:rsid w:val="00742F9B"/>
    <w:rsid w:val="00752ABE"/>
    <w:rsid w:val="00776DBF"/>
    <w:rsid w:val="007A2135"/>
    <w:rsid w:val="007D36DD"/>
    <w:rsid w:val="0084660C"/>
    <w:rsid w:val="00847552"/>
    <w:rsid w:val="00914F16"/>
    <w:rsid w:val="00924629"/>
    <w:rsid w:val="009771BB"/>
    <w:rsid w:val="00977AEB"/>
    <w:rsid w:val="00A365BD"/>
    <w:rsid w:val="00A40927"/>
    <w:rsid w:val="00AD5E4C"/>
    <w:rsid w:val="00AE2947"/>
    <w:rsid w:val="00B313B1"/>
    <w:rsid w:val="00B37985"/>
    <w:rsid w:val="00B64B51"/>
    <w:rsid w:val="00C24A83"/>
    <w:rsid w:val="00C45E4A"/>
    <w:rsid w:val="00C77CC9"/>
    <w:rsid w:val="00CA712C"/>
    <w:rsid w:val="00CB2103"/>
    <w:rsid w:val="00CE3B49"/>
    <w:rsid w:val="00CE3F67"/>
    <w:rsid w:val="00DA4A48"/>
    <w:rsid w:val="00E23D2D"/>
    <w:rsid w:val="00E4693B"/>
    <w:rsid w:val="00E73F4E"/>
    <w:rsid w:val="00EB0DDC"/>
    <w:rsid w:val="00EC6F2F"/>
    <w:rsid w:val="00F2575A"/>
    <w:rsid w:val="00F44B07"/>
    <w:rsid w:val="00F66534"/>
    <w:rsid w:val="00FC1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F4E"/>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2344D"/>
    <w:pPr>
      <w:ind w:left="720"/>
    </w:pPr>
  </w:style>
  <w:style w:type="character" w:styleId="a4">
    <w:name w:val="Hyperlink"/>
    <w:basedOn w:val="a0"/>
    <w:uiPriority w:val="99"/>
    <w:rsid w:val="006860BE"/>
    <w:rPr>
      <w:color w:val="0000FF"/>
      <w:u w:val="single"/>
    </w:rPr>
  </w:style>
  <w:style w:type="paragraph" w:customStyle="1" w:styleId="1">
    <w:name w:val="Без интервала1"/>
    <w:uiPriority w:val="99"/>
    <w:rsid w:val="006860BE"/>
    <w:pPr>
      <w:suppressAutoHyphens/>
      <w:spacing w:line="100" w:lineRule="atLeast"/>
    </w:pPr>
    <w:rPr>
      <w:rFonts w:ascii="Times New Roman" w:eastAsia="Times New Roman" w:hAnsi="Times New Roman"/>
      <w:kern w:val="2"/>
      <w:sz w:val="20"/>
      <w:szCs w:val="20"/>
      <w:lang w:eastAsia="ar-SA"/>
    </w:rPr>
  </w:style>
  <w:style w:type="paragraph" w:customStyle="1" w:styleId="10">
    <w:name w:val="Абзац списка1"/>
    <w:uiPriority w:val="99"/>
    <w:rsid w:val="006860BE"/>
    <w:pPr>
      <w:widowControl w:val="0"/>
      <w:suppressAutoHyphens/>
      <w:spacing w:after="200" w:line="276" w:lineRule="auto"/>
      <w:ind w:left="720"/>
    </w:pPr>
    <w:rPr>
      <w:rFonts w:cs="Calibri"/>
      <w:kern w:val="2"/>
      <w:lang w:eastAsia="ar-SA"/>
    </w:rPr>
  </w:style>
  <w:style w:type="paragraph" w:customStyle="1" w:styleId="a5">
    <w:name w:val="Знак Знак Знак Знак Знак Знак Знак Знак Знак Знак"/>
    <w:basedOn w:val="a"/>
    <w:uiPriority w:val="99"/>
    <w:rsid w:val="00056979"/>
    <w:pPr>
      <w:spacing w:after="160" w:line="240" w:lineRule="exact"/>
    </w:pPr>
    <w:rPr>
      <w:rFonts w:ascii="Verdana" w:hAnsi="Verdana" w:cs="Verdana"/>
      <w:sz w:val="20"/>
      <w:szCs w:val="20"/>
      <w:lang w:val="en-US"/>
    </w:rPr>
  </w:style>
  <w:style w:type="paragraph" w:styleId="a6">
    <w:name w:val="Normal (Web)"/>
    <w:basedOn w:val="a"/>
    <w:uiPriority w:val="99"/>
    <w:rsid w:val="00024532"/>
    <w:pPr>
      <w:spacing w:before="100" w:beforeAutospacing="1" w:after="100" w:afterAutospacing="1" w:line="240" w:lineRule="auto"/>
    </w:pPr>
    <w:rPr>
      <w:sz w:val="24"/>
      <w:szCs w:val="24"/>
      <w:lang w:eastAsia="ru-RU"/>
    </w:rPr>
  </w:style>
  <w:style w:type="paragraph" w:styleId="a7">
    <w:name w:val="Balloon Text"/>
    <w:basedOn w:val="a"/>
    <w:link w:val="a8"/>
    <w:uiPriority w:val="99"/>
    <w:semiHidden/>
    <w:unhideWhenUsed/>
    <w:rsid w:val="003216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2163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032106669">
      <w:marLeft w:val="0"/>
      <w:marRight w:val="0"/>
      <w:marTop w:val="0"/>
      <w:marBottom w:val="0"/>
      <w:divBdr>
        <w:top w:val="none" w:sz="0" w:space="0" w:color="auto"/>
        <w:left w:val="none" w:sz="0" w:space="0" w:color="auto"/>
        <w:bottom w:val="none" w:sz="0" w:space="0" w:color="auto"/>
        <w:right w:val="none" w:sz="0" w:space="0" w:color="auto"/>
      </w:divBdr>
    </w:div>
    <w:div w:id="20321066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anker.ru/doc/trudovoi-rasporyado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5800</Words>
  <Characters>33060</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Рассмотрено на педагогическом                Утверждаю ____________</vt:lpstr>
    </vt:vector>
  </TitlesOfParts>
  <Company>Microsoft</Company>
  <LinksUpToDate>false</LinksUpToDate>
  <CharactersWithSpaces>38783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Рассмотрено на педагогическом                Утверждаю ____________</dc:title>
  <dc:creator>долинская</dc:creator>
  <cp:lastModifiedBy>User</cp:lastModifiedBy>
  <cp:revision>4</cp:revision>
  <cp:lastPrinted>2021-02-04T08:07:00Z</cp:lastPrinted>
  <dcterms:created xsi:type="dcterms:W3CDTF">2021-02-04T08:11:00Z</dcterms:created>
  <dcterms:modified xsi:type="dcterms:W3CDTF">2021-02-04T08:37:00Z</dcterms:modified>
</cp:coreProperties>
</file>